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1132" w14:textId="77777777" w:rsidR="00AA3157" w:rsidRDefault="00AA3157">
      <w:pPr>
        <w:spacing w:before="1" w:line="160" w:lineRule="exact"/>
        <w:rPr>
          <w:sz w:val="17"/>
          <w:szCs w:val="17"/>
        </w:rPr>
      </w:pPr>
    </w:p>
    <w:p w14:paraId="113D76EB" w14:textId="77777777" w:rsidR="00AA3157" w:rsidRDefault="00000000">
      <w:pPr>
        <w:spacing w:before="26"/>
        <w:ind w:left="2425" w:right="803"/>
        <w:jc w:val="center"/>
        <w:rPr>
          <w:sz w:val="26"/>
          <w:szCs w:val="26"/>
        </w:rPr>
      </w:pPr>
      <w:r>
        <w:pict w14:anchorId="39B4F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48.2pt;margin-top:30.4pt;width:83.2pt;height:98.2pt;z-index:-251659264;mso-position-horizontal-relative:page;mso-position-vertical-relative:page">
            <v:imagedata r:id="rId5" o:title=""/>
            <w10:wrap anchorx="page" anchory="page"/>
          </v:shape>
        </w:pict>
      </w:r>
      <w:r>
        <w:rPr>
          <w:sz w:val="26"/>
          <w:szCs w:val="26"/>
        </w:rPr>
        <w:t>PE</w:t>
      </w:r>
      <w:r>
        <w:rPr>
          <w:spacing w:val="1"/>
          <w:sz w:val="26"/>
          <w:szCs w:val="26"/>
        </w:rPr>
        <w:t>ME</w:t>
      </w:r>
      <w:r>
        <w:rPr>
          <w:spacing w:val="-1"/>
          <w:sz w:val="26"/>
          <w:szCs w:val="26"/>
        </w:rPr>
        <w:t>R</w:t>
      </w:r>
      <w:r>
        <w:rPr>
          <w:spacing w:val="-6"/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pacing w:val="5"/>
          <w:sz w:val="26"/>
          <w:szCs w:val="26"/>
        </w:rPr>
        <w:t>T</w:t>
      </w:r>
      <w:r>
        <w:rPr>
          <w:spacing w:val="-4"/>
          <w:sz w:val="26"/>
          <w:szCs w:val="26"/>
        </w:rPr>
        <w:t>A</w:t>
      </w:r>
      <w:r>
        <w:rPr>
          <w:sz w:val="26"/>
          <w:szCs w:val="26"/>
        </w:rPr>
        <w:t xml:space="preserve">H </w:t>
      </w:r>
      <w:r>
        <w:rPr>
          <w:spacing w:val="2"/>
          <w:sz w:val="26"/>
          <w:szCs w:val="26"/>
        </w:rPr>
        <w:t>P</w:t>
      </w:r>
      <w:r>
        <w:rPr>
          <w:spacing w:val="-1"/>
          <w:sz w:val="26"/>
          <w:szCs w:val="26"/>
        </w:rPr>
        <w:t>R</w:t>
      </w:r>
      <w:r>
        <w:rPr>
          <w:sz w:val="26"/>
          <w:szCs w:val="26"/>
        </w:rPr>
        <w:t>O</w:t>
      </w:r>
      <w:r>
        <w:rPr>
          <w:spacing w:val="4"/>
          <w:sz w:val="26"/>
          <w:szCs w:val="26"/>
        </w:rPr>
        <w:t>V</w:t>
      </w:r>
      <w:r>
        <w:rPr>
          <w:spacing w:val="-6"/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>S</w:t>
      </w:r>
      <w:r>
        <w:rPr>
          <w:sz w:val="26"/>
          <w:szCs w:val="26"/>
        </w:rPr>
        <w:t>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U</w:t>
      </w:r>
      <w:r>
        <w:rPr>
          <w:spacing w:val="-3"/>
          <w:sz w:val="26"/>
          <w:szCs w:val="26"/>
        </w:rPr>
        <w:t>L</w:t>
      </w:r>
      <w:r>
        <w:rPr>
          <w:spacing w:val="4"/>
          <w:sz w:val="26"/>
          <w:szCs w:val="26"/>
        </w:rPr>
        <w:t>A</w:t>
      </w:r>
      <w:r>
        <w:rPr>
          <w:sz w:val="26"/>
          <w:szCs w:val="26"/>
        </w:rPr>
        <w:t>U</w:t>
      </w:r>
      <w:r>
        <w:rPr>
          <w:spacing w:val="-3"/>
          <w:sz w:val="26"/>
          <w:szCs w:val="26"/>
        </w:rPr>
        <w:t>A</w:t>
      </w:r>
      <w:r>
        <w:rPr>
          <w:sz w:val="26"/>
          <w:szCs w:val="26"/>
        </w:rPr>
        <w:t xml:space="preserve">N </w:t>
      </w:r>
      <w:r>
        <w:rPr>
          <w:spacing w:val="2"/>
          <w:sz w:val="26"/>
          <w:szCs w:val="26"/>
        </w:rPr>
        <w:t>B</w:t>
      </w:r>
      <w:r>
        <w:rPr>
          <w:spacing w:val="-4"/>
          <w:sz w:val="26"/>
          <w:szCs w:val="26"/>
        </w:rPr>
        <w:t>A</w:t>
      </w:r>
      <w:r>
        <w:rPr>
          <w:spacing w:val="4"/>
          <w:sz w:val="26"/>
          <w:szCs w:val="26"/>
        </w:rPr>
        <w:t>N</w:t>
      </w:r>
      <w:r>
        <w:rPr>
          <w:spacing w:val="-4"/>
          <w:sz w:val="26"/>
          <w:szCs w:val="26"/>
        </w:rPr>
        <w:t>G</w:t>
      </w:r>
      <w:r>
        <w:rPr>
          <w:spacing w:val="4"/>
          <w:sz w:val="26"/>
          <w:szCs w:val="26"/>
        </w:rPr>
        <w:t>K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B</w:t>
      </w:r>
      <w:r>
        <w:rPr>
          <w:spacing w:val="5"/>
          <w:sz w:val="26"/>
          <w:szCs w:val="26"/>
        </w:rPr>
        <w:t>E</w:t>
      </w:r>
      <w:r>
        <w:rPr>
          <w:spacing w:val="-3"/>
          <w:sz w:val="26"/>
          <w:szCs w:val="26"/>
        </w:rPr>
        <w:t>L</w:t>
      </w:r>
      <w:r>
        <w:rPr>
          <w:spacing w:val="-6"/>
          <w:sz w:val="26"/>
          <w:szCs w:val="26"/>
        </w:rPr>
        <w:t>I</w:t>
      </w:r>
      <w:r>
        <w:rPr>
          <w:spacing w:val="1"/>
          <w:sz w:val="26"/>
          <w:szCs w:val="26"/>
        </w:rPr>
        <w:t>T</w:t>
      </w:r>
      <w:r>
        <w:rPr>
          <w:sz w:val="26"/>
          <w:szCs w:val="26"/>
        </w:rPr>
        <w:t>U</w:t>
      </w:r>
      <w:r>
        <w:rPr>
          <w:spacing w:val="4"/>
          <w:sz w:val="26"/>
          <w:szCs w:val="26"/>
        </w:rPr>
        <w:t>N</w:t>
      </w:r>
      <w:r>
        <w:rPr>
          <w:sz w:val="26"/>
          <w:szCs w:val="26"/>
        </w:rPr>
        <w:t>G</w:t>
      </w:r>
    </w:p>
    <w:p w14:paraId="7E07E158" w14:textId="77777777" w:rsidR="00AA3157" w:rsidRDefault="00000000">
      <w:pPr>
        <w:spacing w:before="10"/>
        <w:ind w:left="4624" w:right="2997"/>
        <w:jc w:val="center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NA</w:t>
      </w:r>
      <w:r>
        <w:rPr>
          <w:b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ND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KA</w:t>
      </w:r>
      <w:r>
        <w:rPr>
          <w:b/>
          <w:sz w:val="28"/>
          <w:szCs w:val="28"/>
        </w:rPr>
        <w:t>N</w:t>
      </w:r>
    </w:p>
    <w:p w14:paraId="7C11B692" w14:textId="77777777" w:rsidR="00AA3157" w:rsidRDefault="00000000">
      <w:pPr>
        <w:spacing w:line="320" w:lineRule="exact"/>
        <w:ind w:left="4452" w:right="2830"/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pacing w:val="3"/>
          <w:sz w:val="28"/>
          <w:szCs w:val="28"/>
        </w:rPr>
        <w:t>M</w:t>
      </w:r>
      <w:r>
        <w:rPr>
          <w:sz w:val="28"/>
          <w:szCs w:val="28"/>
        </w:rPr>
        <w:t>K</w:t>
      </w:r>
      <w:r>
        <w:rPr>
          <w:spacing w:val="-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5"/>
          <w:sz w:val="28"/>
          <w:szCs w:val="28"/>
        </w:rPr>
        <w:t>E</w:t>
      </w:r>
      <w:r>
        <w:rPr>
          <w:spacing w:val="-10"/>
          <w:sz w:val="28"/>
          <w:szCs w:val="28"/>
        </w:rPr>
        <w:t>G</w:t>
      </w:r>
      <w:r>
        <w:rPr>
          <w:spacing w:val="1"/>
          <w:sz w:val="28"/>
          <w:szCs w:val="28"/>
        </w:rPr>
        <w:t>E</w:t>
      </w:r>
      <w:r>
        <w:rPr>
          <w:spacing w:val="5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K</w:t>
      </w:r>
      <w:r>
        <w:rPr>
          <w:spacing w:val="5"/>
          <w:sz w:val="28"/>
          <w:szCs w:val="28"/>
        </w:rPr>
        <w:t>E</w:t>
      </w:r>
      <w:r>
        <w:rPr>
          <w:spacing w:val="-3"/>
          <w:sz w:val="28"/>
          <w:szCs w:val="28"/>
        </w:rPr>
        <w:t>L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PA</w:t>
      </w:r>
    </w:p>
    <w:p w14:paraId="4E960203" w14:textId="77777777" w:rsidR="00AA3157" w:rsidRDefault="00000000">
      <w:pPr>
        <w:spacing w:before="4"/>
        <w:ind w:left="3564" w:right="1943"/>
        <w:jc w:val="center"/>
      </w:pPr>
      <w:r>
        <w:rPr>
          <w:spacing w:val="2"/>
        </w:rPr>
        <w:t>J</w:t>
      </w:r>
      <w:r>
        <w:rPr>
          <w:spacing w:val="-8"/>
        </w:rPr>
        <w:t>l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5"/>
        </w:rPr>
        <w:t xml:space="preserve"> </w:t>
      </w:r>
      <w:r>
        <w:rPr>
          <w:spacing w:val="-4"/>
        </w:rPr>
        <w:t>K</w:t>
      </w:r>
      <w:r>
        <w:rPr>
          <w:spacing w:val="3"/>
        </w:rPr>
        <w:t>e</w:t>
      </w:r>
      <w:r>
        <w:rPr>
          <w:spacing w:val="-4"/>
        </w:rPr>
        <w:t>l</w:t>
      </w:r>
      <w:r>
        <w:rPr>
          <w:spacing w:val="-1"/>
        </w:rPr>
        <w:t>a</w:t>
      </w:r>
      <w:r>
        <w:t>p</w:t>
      </w:r>
      <w:r>
        <w:rPr>
          <w:spacing w:val="1"/>
        </w:rPr>
        <w:t>a-</w:t>
      </w:r>
      <w:proofErr w:type="spellStart"/>
      <w:r>
        <w:rPr>
          <w:spacing w:val="-2"/>
        </w:rPr>
        <w:t>M</w:t>
      </w:r>
      <w:r>
        <w:rPr>
          <w:spacing w:val="4"/>
        </w:rPr>
        <w:t>u</w:t>
      </w:r>
      <w:r>
        <w:rPr>
          <w:spacing w:val="-4"/>
        </w:rPr>
        <w:t>n</w:t>
      </w:r>
      <w:r>
        <w:rPr>
          <w:spacing w:val="4"/>
        </w:rPr>
        <w:t>to</w:t>
      </w:r>
      <w:r>
        <w:t>k</w:t>
      </w:r>
      <w:proofErr w:type="spellEnd"/>
      <w:r>
        <w:rPr>
          <w:spacing w:val="2"/>
        </w:rPr>
        <w:t xml:space="preserve"> </w:t>
      </w:r>
      <w:r>
        <w:t>K</w:t>
      </w:r>
      <w:r>
        <w:rPr>
          <w:spacing w:val="-8"/>
        </w:rPr>
        <w:t>m</w:t>
      </w:r>
      <w:r>
        <w:t>.</w:t>
      </w:r>
      <w:r>
        <w:rPr>
          <w:spacing w:val="4"/>
        </w:rPr>
        <w:t xml:space="preserve"> </w:t>
      </w:r>
      <w:r>
        <w:t>73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s</w:t>
      </w:r>
      <w:r>
        <w:t>a</w:t>
      </w:r>
      <w:r>
        <w:rPr>
          <w:spacing w:val="1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rPr>
          <w:spacing w:val="-4"/>
        </w:rPr>
        <w:t>n</w:t>
      </w:r>
      <w:r>
        <w:t>d</w:t>
      </w:r>
      <w:r>
        <w:rPr>
          <w:spacing w:val="3"/>
        </w:rPr>
        <w:t>a</w:t>
      </w:r>
      <w:r>
        <w:rPr>
          <w:spacing w:val="-4"/>
        </w:rPr>
        <w:t>n</w:t>
      </w:r>
      <w:r>
        <w:t>g</w:t>
      </w:r>
      <w:proofErr w:type="spellEnd"/>
      <w:r>
        <w:rPr>
          <w:spacing w:val="6"/>
        </w:rPr>
        <w:t xml:space="preserve"> </w:t>
      </w:r>
      <w:proofErr w:type="spellStart"/>
      <w:r>
        <w:t>K</w:t>
      </w:r>
      <w:r>
        <w:rPr>
          <w:spacing w:val="-1"/>
        </w:rPr>
        <w:t>ec</w:t>
      </w:r>
      <w:proofErr w:type="spellEnd"/>
      <w:r>
        <w:t>.</w:t>
      </w:r>
      <w:r>
        <w:rPr>
          <w:spacing w:val="4"/>
        </w:rPr>
        <w:t xml:space="preserve"> </w:t>
      </w:r>
      <w:r>
        <w:rPr>
          <w:spacing w:val="-4"/>
        </w:rPr>
        <w:t>K</w:t>
      </w:r>
      <w:r>
        <w:rPr>
          <w:spacing w:val="3"/>
        </w:rPr>
        <w:t>e</w:t>
      </w:r>
      <w:r>
        <w:rPr>
          <w:spacing w:val="-4"/>
        </w:rPr>
        <w:t>l</w:t>
      </w:r>
      <w:r>
        <w:rPr>
          <w:spacing w:val="-1"/>
        </w:rPr>
        <w:t>a</w:t>
      </w:r>
      <w:r>
        <w:t>pa</w:t>
      </w:r>
    </w:p>
    <w:p w14:paraId="6BD81A68" w14:textId="3A0A0D8B" w:rsidR="00AA3157" w:rsidRDefault="00000000">
      <w:pPr>
        <w:spacing w:line="220" w:lineRule="exact"/>
        <w:ind w:left="3183" w:right="1554"/>
        <w:jc w:val="center"/>
      </w:pPr>
      <w:proofErr w:type="spellStart"/>
      <w:r>
        <w:rPr>
          <w:spacing w:val="-4"/>
        </w:rPr>
        <w:t>K</w:t>
      </w:r>
      <w:r>
        <w:rPr>
          <w:spacing w:val="3"/>
        </w:rPr>
        <w:t>a</w:t>
      </w:r>
      <w:r>
        <w:rPr>
          <w:spacing w:val="-4"/>
        </w:rPr>
        <w:t>b</w:t>
      </w:r>
      <w:r>
        <w:t>up</w:t>
      </w:r>
      <w:r>
        <w:rPr>
          <w:spacing w:val="-1"/>
        </w:rPr>
        <w:t>a</w:t>
      </w:r>
      <w:r>
        <w:rPr>
          <w:spacing w:val="4"/>
        </w:rPr>
        <w:t>t</w:t>
      </w:r>
      <w:r>
        <w:rPr>
          <w:spacing w:val="3"/>
        </w:rPr>
        <w:t>e</w:t>
      </w:r>
      <w:r>
        <w:t>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3"/>
        </w:rPr>
        <w:t>a</w:t>
      </w:r>
      <w:r>
        <w:rPr>
          <w:spacing w:val="-4"/>
        </w:rPr>
        <w:t>n</w:t>
      </w:r>
      <w:r>
        <w:t>gka</w:t>
      </w:r>
      <w:r>
        <w:rPr>
          <w:spacing w:val="1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6"/>
        </w:rPr>
        <w:t>t</w:t>
      </w:r>
      <w:r>
        <w:t xml:space="preserve">, </w:t>
      </w:r>
      <w:proofErr w:type="spellStart"/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4"/>
        </w:rPr>
        <w:t>o</w:t>
      </w:r>
      <w:r>
        <w:t>v</w:t>
      </w:r>
      <w:r>
        <w:rPr>
          <w:spacing w:val="-4"/>
        </w:rPr>
        <w:t>in</w:t>
      </w:r>
      <w:r>
        <w:rPr>
          <w:spacing w:val="2"/>
        </w:rPr>
        <w:t>s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K</w:t>
      </w:r>
      <w:r>
        <w:rPr>
          <w:spacing w:val="-1"/>
        </w:rPr>
        <w:t>e</w:t>
      </w:r>
      <w:r>
        <w:t>p</w:t>
      </w:r>
      <w:r>
        <w:rPr>
          <w:spacing w:val="4"/>
        </w:rPr>
        <w:t>u</w:t>
      </w:r>
      <w:r>
        <w:rPr>
          <w:spacing w:val="-4"/>
        </w:rPr>
        <w:t>l</w:t>
      </w:r>
      <w:r>
        <w:rPr>
          <w:spacing w:val="-1"/>
        </w:rPr>
        <w:t>a</w:t>
      </w:r>
      <w:r>
        <w:t>u</w:t>
      </w:r>
      <w:r>
        <w:rPr>
          <w:spacing w:val="3"/>
        </w:rPr>
        <w:t>a</w:t>
      </w:r>
      <w:r>
        <w:t>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3"/>
        </w:rPr>
        <w:t>a</w:t>
      </w:r>
      <w:r>
        <w:t>ngka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3"/>
        </w:rPr>
        <w:t>e</w:t>
      </w:r>
      <w:r>
        <w:rPr>
          <w:spacing w:val="-4"/>
        </w:rPr>
        <w:t>l</w:t>
      </w:r>
      <w:r>
        <w:rPr>
          <w:spacing w:val="-8"/>
        </w:rPr>
        <w:t>i</w:t>
      </w:r>
      <w:r>
        <w:rPr>
          <w:spacing w:val="4"/>
        </w:rPr>
        <w:t>tu</w:t>
      </w:r>
      <w:r>
        <w:rPr>
          <w:spacing w:val="-4"/>
        </w:rPr>
        <w:t>n</w:t>
      </w:r>
      <w:r>
        <w:t>g</w:t>
      </w:r>
      <w:r>
        <w:rPr>
          <w:spacing w:val="5"/>
        </w:rPr>
        <w:t xml:space="preserve"> </w:t>
      </w:r>
      <w:r>
        <w:t>33364</w:t>
      </w:r>
    </w:p>
    <w:p w14:paraId="5C7A0882" w14:textId="0855EECE" w:rsidR="00AA3157" w:rsidRDefault="00000000">
      <w:pPr>
        <w:spacing w:before="3" w:line="240" w:lineRule="exact"/>
        <w:ind w:left="3657" w:right="2032"/>
        <w:jc w:val="center"/>
        <w:rPr>
          <w:sz w:val="22"/>
          <w:szCs w:val="22"/>
        </w:rPr>
      </w:pPr>
      <w:r>
        <w:rPr>
          <w:spacing w:val="2"/>
          <w:position w:val="-1"/>
          <w:sz w:val="18"/>
          <w:szCs w:val="18"/>
        </w:rPr>
        <w:t>T</w:t>
      </w:r>
      <w:r>
        <w:rPr>
          <w:spacing w:val="-4"/>
          <w:position w:val="-1"/>
          <w:sz w:val="18"/>
          <w:szCs w:val="18"/>
        </w:rPr>
        <w:t>e</w:t>
      </w:r>
      <w:r>
        <w:rPr>
          <w:spacing w:val="-2"/>
          <w:position w:val="-1"/>
          <w:sz w:val="18"/>
          <w:szCs w:val="18"/>
        </w:rPr>
        <w:t>l</w:t>
      </w:r>
      <w:r>
        <w:rPr>
          <w:position w:val="-1"/>
          <w:sz w:val="18"/>
          <w:szCs w:val="18"/>
        </w:rPr>
        <w:t>p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:</w:t>
      </w:r>
      <w:r>
        <w:rPr>
          <w:spacing w:val="-3"/>
          <w:position w:val="-1"/>
          <w:sz w:val="18"/>
          <w:szCs w:val="18"/>
        </w:rPr>
        <w:t xml:space="preserve"> </w:t>
      </w:r>
      <w:r w:rsidR="00A3475B">
        <w:rPr>
          <w:spacing w:val="2"/>
          <w:position w:val="-1"/>
          <w:sz w:val="18"/>
          <w:szCs w:val="18"/>
        </w:rPr>
        <w:t>085384894275</w:t>
      </w:r>
      <w:r>
        <w:rPr>
          <w:position w:val="-1"/>
          <w:sz w:val="18"/>
          <w:szCs w:val="18"/>
        </w:rPr>
        <w:t xml:space="preserve">   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l : </w:t>
      </w:r>
      <w:hyperlink r:id="rId6"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s</w:t>
        </w:r>
        <w:r w:rsidR="00AA3157">
          <w:rPr>
            <w:color w:val="0000FF"/>
            <w:spacing w:val="1"/>
            <w:position w:val="-1"/>
            <w:sz w:val="22"/>
            <w:szCs w:val="22"/>
            <w:u w:val="single" w:color="0000FF"/>
          </w:rPr>
          <w:t>m</w:t>
        </w:r>
        <w:r w:rsidR="00AA3157">
          <w:rPr>
            <w:color w:val="0000FF"/>
            <w:spacing w:val="2"/>
            <w:position w:val="-1"/>
            <w:sz w:val="22"/>
            <w:szCs w:val="22"/>
            <w:u w:val="single" w:color="0000FF"/>
          </w:rPr>
          <w:t>k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n</w:t>
        </w:r>
        <w:r w:rsidR="00AA3157">
          <w:rPr>
            <w:color w:val="0000FF"/>
            <w:spacing w:val="2"/>
            <w:position w:val="-1"/>
            <w:sz w:val="22"/>
            <w:szCs w:val="22"/>
            <w:u w:val="single" w:color="0000FF"/>
          </w:rPr>
          <w:t>1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ke</w:t>
        </w:r>
        <w:r w:rsidR="00AA3157">
          <w:rPr>
            <w:color w:val="0000FF"/>
            <w:spacing w:val="3"/>
            <w:position w:val="-1"/>
            <w:sz w:val="22"/>
            <w:szCs w:val="22"/>
            <w:u w:val="single" w:color="0000FF"/>
          </w:rPr>
          <w:t>l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a</w:t>
        </w:r>
        <w:r w:rsidR="00AA3157">
          <w:rPr>
            <w:color w:val="0000FF"/>
            <w:spacing w:val="2"/>
            <w:position w:val="-1"/>
            <w:sz w:val="22"/>
            <w:szCs w:val="22"/>
            <w:u w:val="single" w:color="0000FF"/>
          </w:rPr>
          <w:t>p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a</w:t>
        </w:r>
        <w:r w:rsidR="00AA3157">
          <w:rPr>
            <w:color w:val="0000FF"/>
            <w:spacing w:val="1"/>
            <w:position w:val="-1"/>
            <w:sz w:val="22"/>
            <w:szCs w:val="22"/>
            <w:u w:val="single" w:color="0000FF"/>
          </w:rPr>
          <w:t>@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g</w:t>
        </w:r>
        <w:r w:rsidR="00AA3157">
          <w:rPr>
            <w:color w:val="0000FF"/>
            <w:spacing w:val="5"/>
            <w:position w:val="-1"/>
            <w:sz w:val="22"/>
            <w:szCs w:val="22"/>
            <w:u w:val="single" w:color="0000FF"/>
          </w:rPr>
          <w:t>m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a</w:t>
        </w:r>
        <w:r w:rsidR="00AA3157">
          <w:rPr>
            <w:color w:val="0000FF"/>
            <w:spacing w:val="-1"/>
            <w:position w:val="-1"/>
            <w:sz w:val="22"/>
            <w:szCs w:val="22"/>
            <w:u w:val="single" w:color="0000FF"/>
          </w:rPr>
          <w:t>il</w:t>
        </w:r>
        <w:r w:rsidR="00AA3157">
          <w:rPr>
            <w:color w:val="0000FF"/>
            <w:spacing w:val="1"/>
            <w:position w:val="-1"/>
            <w:sz w:val="22"/>
            <w:szCs w:val="22"/>
            <w:u w:val="single" w:color="0000FF"/>
          </w:rPr>
          <w:t>.</w:t>
        </w:r>
        <w:r w:rsidR="00AA3157">
          <w:rPr>
            <w:color w:val="0000FF"/>
            <w:spacing w:val="-2"/>
            <w:position w:val="-1"/>
            <w:sz w:val="22"/>
            <w:szCs w:val="22"/>
            <w:u w:val="single" w:color="0000FF"/>
          </w:rPr>
          <w:t>c</w:t>
        </w:r>
        <w:r w:rsidR="00AA3157">
          <w:rPr>
            <w:color w:val="0000FF"/>
            <w:spacing w:val="2"/>
            <w:position w:val="-1"/>
            <w:sz w:val="22"/>
            <w:szCs w:val="22"/>
            <w:u w:val="single" w:color="0000FF"/>
          </w:rPr>
          <w:t>o</w:t>
        </w:r>
        <w:r w:rsidR="00AA3157">
          <w:rPr>
            <w:color w:val="0000FF"/>
            <w:position w:val="-1"/>
            <w:sz w:val="22"/>
            <w:szCs w:val="22"/>
            <w:u w:val="single" w:color="0000FF"/>
          </w:rPr>
          <w:t>m</w:t>
        </w:r>
      </w:hyperlink>
    </w:p>
    <w:p w14:paraId="50A53F76" w14:textId="77777777" w:rsidR="00AA3157" w:rsidRDefault="00AA3157">
      <w:pPr>
        <w:spacing w:line="200" w:lineRule="exact"/>
      </w:pPr>
    </w:p>
    <w:p w14:paraId="6E8082B5" w14:textId="2EB6538E" w:rsidR="00AA3157" w:rsidRDefault="00000000">
      <w:pPr>
        <w:spacing w:before="8" w:line="220" w:lineRule="exact"/>
        <w:rPr>
          <w:sz w:val="22"/>
          <w:szCs w:val="22"/>
        </w:rPr>
      </w:pPr>
      <w:r>
        <w:pict w14:anchorId="6FC24E24">
          <v:group id="_x0000_s1026" style="position:absolute;margin-left:49.75pt;margin-top:1.85pt;width:508.65pt;height:4.3pt;z-index:-251658240;mso-position-horizontal-relative:page" coordorigin="918,540" coordsize="10173,86">
            <v:group id="_x0000_s1027" style="position:absolute;left:949;top:595;width:1793;height:0" coordorigin="949,595" coordsize="1793,0">
              <v:shape id="_x0000_s1038" style="position:absolute;left:949;top:595;width:1793;height:0" coordorigin="949,595" coordsize="1793,0" path="m949,595r1792,e" filled="f" strokeweight="3.1pt">
                <v:path arrowok="t"/>
              </v:shape>
              <v:group id="_x0000_s1028" style="position:absolute;left:949;top:547;width:1793;height:0" coordorigin="949,547" coordsize="1793,0">
                <v:shape id="_x0000_s1037" style="position:absolute;left:949;top:547;width:1793;height:0" coordorigin="949,547" coordsize="1793,0" path="m949,547r1792,e" filled="f" strokeweight=".7pt">
                  <v:path arrowok="t"/>
                </v:shape>
                <v:group id="_x0000_s1029" style="position:absolute;left:2729;top:547;width:84;height:0" coordorigin="2729,547" coordsize="84,0">
                  <v:shape id="_x0000_s1036" style="position:absolute;left:2729;top:547;width:84;height:0" coordorigin="2729,547" coordsize="84,0" path="m2729,547r84,e" filled="f" strokeweight=".7pt">
                    <v:path arrowok="t"/>
                  </v:shape>
                  <v:group id="_x0000_s1030" style="position:absolute;left:2729;top:595;width:84;height:0" coordorigin="2729,595" coordsize="84,0">
                    <v:shape id="_x0000_s1035" style="position:absolute;left:2729;top:595;width:84;height:0" coordorigin="2729,595" coordsize="84,0" path="m2729,595r84,e" filled="f" strokeweight="3.1pt">
                      <v:path arrowok="t"/>
                    </v:shape>
                    <v:group id="_x0000_s1031" style="position:absolute;left:2813;top:595;width:8247;height:0" coordorigin="2813,595" coordsize="8247,0">
                      <v:shape id="_x0000_s1034" style="position:absolute;left:2813;top:595;width:8247;height:0" coordorigin="2813,595" coordsize="8247,0" path="m2813,595r8247,e" filled="f" strokeweight="3.1pt">
                        <v:path arrowok="t"/>
                      </v:shape>
                      <v:group id="_x0000_s1032" style="position:absolute;left:2813;top:547;width:8247;height:0" coordorigin="2813,547" coordsize="8247,0">
                        <v:shape id="_x0000_s1033" style="position:absolute;left:2813;top:547;width:8247;height:0" coordorigin="2813,547" coordsize="8247,0" path="m2813,547r8247,e" filled="f" strokeweight=".7pt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/>
          </v:group>
        </w:pict>
      </w:r>
    </w:p>
    <w:p w14:paraId="3B34E3B9" w14:textId="34F19793" w:rsidR="002B1C0E" w:rsidRDefault="00000000" w:rsidP="002B1C0E">
      <w:pPr>
        <w:spacing w:before="27"/>
        <w:ind w:right="-30"/>
        <w:jc w:val="center"/>
        <w:rPr>
          <w:b/>
          <w:sz w:val="26"/>
          <w:szCs w:val="26"/>
        </w:rPr>
      </w:pPr>
      <w:r>
        <w:rPr>
          <w:b/>
          <w:spacing w:val="1"/>
          <w:sz w:val="26"/>
          <w:szCs w:val="26"/>
        </w:rPr>
        <w:t>F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R</w:t>
      </w:r>
      <w:r>
        <w:rPr>
          <w:b/>
          <w:spacing w:val="-1"/>
          <w:sz w:val="26"/>
          <w:szCs w:val="26"/>
        </w:rPr>
        <w:t>M</w:t>
      </w:r>
      <w:r>
        <w:rPr>
          <w:b/>
          <w:sz w:val="26"/>
          <w:szCs w:val="26"/>
        </w:rPr>
        <w:t>U</w:t>
      </w:r>
      <w:r>
        <w:rPr>
          <w:b/>
          <w:spacing w:val="-1"/>
          <w:sz w:val="26"/>
          <w:szCs w:val="26"/>
        </w:rPr>
        <w:t>LI</w:t>
      </w:r>
      <w:r>
        <w:rPr>
          <w:b/>
          <w:sz w:val="26"/>
          <w:szCs w:val="26"/>
        </w:rPr>
        <w:t>R P</w:t>
      </w:r>
      <w:r>
        <w:rPr>
          <w:b/>
          <w:spacing w:val="-1"/>
          <w:sz w:val="26"/>
          <w:szCs w:val="26"/>
        </w:rPr>
        <w:t>E</w:t>
      </w:r>
      <w:r>
        <w:rPr>
          <w:b/>
          <w:sz w:val="26"/>
          <w:szCs w:val="26"/>
        </w:rPr>
        <w:t>ND</w:t>
      </w:r>
      <w:r>
        <w:rPr>
          <w:b/>
          <w:spacing w:val="1"/>
          <w:sz w:val="26"/>
          <w:szCs w:val="26"/>
        </w:rPr>
        <w:t>AF</w:t>
      </w:r>
      <w:r>
        <w:rPr>
          <w:b/>
          <w:spacing w:val="-1"/>
          <w:sz w:val="26"/>
          <w:szCs w:val="26"/>
        </w:rPr>
        <w:t>T</w:t>
      </w:r>
      <w:r>
        <w:rPr>
          <w:b/>
          <w:sz w:val="26"/>
          <w:szCs w:val="26"/>
        </w:rPr>
        <w:t>AR</w:t>
      </w:r>
      <w:r>
        <w:rPr>
          <w:b/>
          <w:spacing w:val="1"/>
          <w:sz w:val="26"/>
          <w:szCs w:val="26"/>
        </w:rPr>
        <w:t>A</w:t>
      </w:r>
      <w:r>
        <w:rPr>
          <w:b/>
          <w:sz w:val="26"/>
          <w:szCs w:val="26"/>
        </w:rPr>
        <w:t xml:space="preserve">N </w:t>
      </w:r>
      <w:r w:rsidR="004A3721">
        <w:rPr>
          <w:b/>
          <w:spacing w:val="1"/>
          <w:sz w:val="26"/>
          <w:szCs w:val="26"/>
        </w:rPr>
        <w:t>SELEKSI PENERIMAAN MURID BARU</w:t>
      </w:r>
      <w:r>
        <w:rPr>
          <w:b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(</w:t>
      </w:r>
      <w:r w:rsidR="004A3721">
        <w:rPr>
          <w:b/>
          <w:spacing w:val="-3"/>
          <w:sz w:val="26"/>
          <w:szCs w:val="26"/>
        </w:rPr>
        <w:t>SPM</w:t>
      </w:r>
      <w:r>
        <w:rPr>
          <w:b/>
          <w:spacing w:val="-1"/>
          <w:sz w:val="26"/>
          <w:szCs w:val="26"/>
        </w:rPr>
        <w:t>B</w:t>
      </w:r>
      <w:r>
        <w:rPr>
          <w:b/>
          <w:sz w:val="26"/>
          <w:szCs w:val="26"/>
        </w:rPr>
        <w:t xml:space="preserve">) </w:t>
      </w:r>
    </w:p>
    <w:p w14:paraId="532348B9" w14:textId="22238904" w:rsidR="00AA3157" w:rsidRDefault="002B1C0E" w:rsidP="002B1C0E">
      <w:pPr>
        <w:spacing w:before="27"/>
        <w:ind w:right="-3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K N</w:t>
      </w:r>
      <w:r>
        <w:rPr>
          <w:b/>
          <w:spacing w:val="-1"/>
          <w:sz w:val="26"/>
          <w:szCs w:val="26"/>
        </w:rPr>
        <w:t>E</w:t>
      </w:r>
      <w:r>
        <w:rPr>
          <w:b/>
          <w:spacing w:val="2"/>
          <w:sz w:val="26"/>
          <w:szCs w:val="26"/>
        </w:rPr>
        <w:t>G</w:t>
      </w:r>
      <w:r>
        <w:rPr>
          <w:b/>
          <w:spacing w:val="-1"/>
          <w:sz w:val="26"/>
          <w:szCs w:val="26"/>
        </w:rPr>
        <w:t>E</w:t>
      </w:r>
      <w:r>
        <w:rPr>
          <w:b/>
          <w:sz w:val="26"/>
          <w:szCs w:val="26"/>
        </w:rPr>
        <w:t>RI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pacing w:val="-1"/>
          <w:sz w:val="26"/>
          <w:szCs w:val="26"/>
        </w:rPr>
        <w:t>EL</w:t>
      </w:r>
      <w:r>
        <w:rPr>
          <w:b/>
          <w:sz w:val="26"/>
          <w:szCs w:val="26"/>
        </w:rPr>
        <w:t>A</w:t>
      </w:r>
      <w:r>
        <w:rPr>
          <w:b/>
          <w:spacing w:val="1"/>
          <w:sz w:val="26"/>
          <w:szCs w:val="26"/>
        </w:rPr>
        <w:t>P</w:t>
      </w:r>
      <w:r>
        <w:rPr>
          <w:b/>
          <w:sz w:val="26"/>
          <w:szCs w:val="26"/>
        </w:rPr>
        <w:t xml:space="preserve">A </w:t>
      </w:r>
    </w:p>
    <w:p w14:paraId="2E46905C" w14:textId="5CC8B854" w:rsidR="002B1C0E" w:rsidRDefault="002B1C0E" w:rsidP="002B1C0E">
      <w:pPr>
        <w:spacing w:before="27"/>
        <w:ind w:right="-30"/>
        <w:jc w:val="center"/>
        <w:rPr>
          <w:sz w:val="26"/>
          <w:szCs w:val="26"/>
        </w:rPr>
      </w:pPr>
      <w:r>
        <w:rPr>
          <w:b/>
          <w:sz w:val="26"/>
          <w:szCs w:val="26"/>
        </w:rPr>
        <w:t>TAHUN 202</w:t>
      </w:r>
      <w:r w:rsidR="004D21AA">
        <w:rPr>
          <w:b/>
          <w:sz w:val="26"/>
          <w:szCs w:val="26"/>
        </w:rPr>
        <w:t>6</w:t>
      </w:r>
    </w:p>
    <w:p w14:paraId="098ACC42" w14:textId="77777777" w:rsidR="00AA3157" w:rsidRDefault="00AA3157">
      <w:pPr>
        <w:spacing w:before="2" w:line="100" w:lineRule="exact"/>
        <w:rPr>
          <w:sz w:val="11"/>
          <w:szCs w:val="11"/>
        </w:rPr>
      </w:pPr>
    </w:p>
    <w:p w14:paraId="2CCAC0A4" w14:textId="77777777" w:rsidR="00AA3157" w:rsidRDefault="00AA3157">
      <w:pPr>
        <w:spacing w:line="200" w:lineRule="exact"/>
      </w:pPr>
    </w:p>
    <w:p w14:paraId="794D240C" w14:textId="77777777" w:rsidR="00AA3157" w:rsidRDefault="00000000">
      <w:pPr>
        <w:ind w:left="62" w:righ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on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        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</w:t>
      </w:r>
    </w:p>
    <w:p w14:paraId="1F6CE3B6" w14:textId="77777777" w:rsidR="00AA3157" w:rsidRDefault="00000000">
      <w:pPr>
        <w:spacing w:before="40" w:line="260" w:lineRule="exact"/>
        <w:ind w:left="62" w:right="142"/>
        <w:jc w:val="center"/>
        <w:rPr>
          <w:sz w:val="24"/>
          <w:szCs w:val="24"/>
        </w:rPr>
        <w:sectPr w:rsidR="00AA3157">
          <w:type w:val="continuous"/>
          <w:pgSz w:w="11920" w:h="18880"/>
          <w:pgMar w:top="500" w:right="600" w:bottom="280" w:left="860" w:header="720" w:footer="720" w:gutter="0"/>
          <w:cols w:space="720"/>
        </w:sectPr>
      </w:pPr>
      <w:r>
        <w:rPr>
          <w:position w:val="-1"/>
          <w:sz w:val="24"/>
          <w:szCs w:val="24"/>
        </w:rPr>
        <w:t xml:space="preserve">2.    </w:t>
      </w:r>
      <w:r>
        <w:rPr>
          <w:spacing w:val="36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Tem</w:t>
      </w:r>
      <w:r>
        <w:rPr>
          <w:position w:val="-1"/>
          <w:sz w:val="24"/>
          <w:szCs w:val="24"/>
        </w:rPr>
        <w:t>p</w:t>
      </w:r>
      <w:r>
        <w:rPr>
          <w:spacing w:val="-3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t</w:t>
      </w:r>
      <w:proofErr w:type="spellEnd"/>
      <w:r>
        <w:rPr>
          <w:position w:val="-1"/>
          <w:sz w:val="24"/>
          <w:szCs w:val="24"/>
        </w:rPr>
        <w:t xml:space="preserve">, </w:t>
      </w:r>
      <w:proofErr w:type="spellStart"/>
      <w:r>
        <w:rPr>
          <w:spacing w:val="1"/>
          <w:position w:val="-1"/>
          <w:sz w:val="24"/>
          <w:szCs w:val="24"/>
        </w:rPr>
        <w:t>Ta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proofErr w:type="spellEnd"/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11"/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r          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:  </w:t>
      </w:r>
      <w:r>
        <w:rPr>
          <w:spacing w:val="3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............</w:t>
      </w:r>
    </w:p>
    <w:p w14:paraId="2F6880A1" w14:textId="77777777" w:rsidR="00AA3157" w:rsidRDefault="00000000">
      <w:pPr>
        <w:spacing w:before="45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3.   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</w:p>
    <w:p w14:paraId="571B6D37" w14:textId="77777777" w:rsidR="00AA3157" w:rsidRDefault="00000000">
      <w:pPr>
        <w:spacing w:before="44" w:line="260" w:lineRule="exact"/>
        <w:ind w:left="617" w:right="-56"/>
        <w:rPr>
          <w:sz w:val="24"/>
          <w:szCs w:val="24"/>
        </w:rPr>
      </w:pPr>
      <w:proofErr w:type="spellStart"/>
      <w:r>
        <w:rPr>
          <w:spacing w:val="-7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4"/>
          <w:position w:val="-1"/>
          <w:sz w:val="24"/>
          <w:szCs w:val="24"/>
        </w:rPr>
        <w:t>u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Ta</w:t>
      </w:r>
      <w:r>
        <w:rPr>
          <w:position w:val="-1"/>
          <w:sz w:val="24"/>
          <w:szCs w:val="24"/>
        </w:rPr>
        <w:t>hun</w:t>
      </w:r>
      <w:proofErr w:type="spellEnd"/>
    </w:p>
    <w:p w14:paraId="5239B0D2" w14:textId="77777777" w:rsidR="00AA3157" w:rsidRDefault="00000000">
      <w:pPr>
        <w:spacing w:before="45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</w:t>
      </w:r>
    </w:p>
    <w:p w14:paraId="0A4139F7" w14:textId="1D5A980A" w:rsidR="00AA3157" w:rsidRDefault="001E4D79" w:rsidP="001E4D79">
      <w:pPr>
        <w:spacing w:before="44" w:line="260" w:lineRule="exact"/>
        <w:rPr>
          <w:sz w:val="24"/>
          <w:szCs w:val="24"/>
        </w:rPr>
        <w:sectPr w:rsidR="00AA3157">
          <w:type w:val="continuous"/>
          <w:pgSz w:w="11920" w:h="18880"/>
          <w:pgMar w:top="500" w:right="600" w:bottom="280" w:left="860" w:header="720" w:footer="720" w:gutter="0"/>
          <w:cols w:num="2" w:space="720" w:equalWidth="0">
            <w:col w:w="2064" w:space="1437"/>
            <w:col w:w="6959"/>
          </w:cols>
        </w:sectPr>
      </w:pPr>
      <w:r>
        <w:rPr>
          <w:position w:val="-1"/>
          <w:sz w:val="24"/>
          <w:szCs w:val="24"/>
        </w:rPr>
        <w:t>:    ...............................................................................................</w:t>
      </w:r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............</w:t>
      </w:r>
    </w:p>
    <w:p w14:paraId="03596BC3" w14:textId="77777777" w:rsidR="00AA3157" w:rsidRDefault="00000000">
      <w:pPr>
        <w:spacing w:before="45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4.   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 xml:space="preserve">a                               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</w:t>
      </w:r>
    </w:p>
    <w:p w14:paraId="1887BFB4" w14:textId="77777777" w:rsidR="00AA3157" w:rsidRDefault="00000000">
      <w:pPr>
        <w:spacing w:before="40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5.    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elami</w:t>
      </w:r>
      <w:r>
        <w:rPr>
          <w:sz w:val="24"/>
          <w:szCs w:val="24"/>
        </w:rPr>
        <w:t xml:space="preserve">n 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</w:t>
      </w:r>
    </w:p>
    <w:p w14:paraId="2AD22825" w14:textId="77777777" w:rsidR="00AA3157" w:rsidRDefault="00000000">
      <w:pPr>
        <w:spacing w:before="44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6.   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ndphone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</w:t>
      </w:r>
    </w:p>
    <w:p w14:paraId="2C2407BF" w14:textId="1030DF04" w:rsidR="00C87414" w:rsidRDefault="00246312" w:rsidP="00C87414">
      <w:pPr>
        <w:spacing w:before="44"/>
        <w:ind w:left="100"/>
        <w:rPr>
          <w:sz w:val="24"/>
          <w:szCs w:val="24"/>
        </w:rPr>
      </w:pPr>
      <w:r>
        <w:rPr>
          <w:sz w:val="24"/>
          <w:szCs w:val="24"/>
        </w:rPr>
        <w:t>7</w:t>
      </w:r>
      <w:r w:rsidR="00C87414">
        <w:rPr>
          <w:sz w:val="24"/>
          <w:szCs w:val="24"/>
        </w:rPr>
        <w:t xml:space="preserve">.    </w:t>
      </w:r>
      <w:r w:rsidR="00C87414">
        <w:rPr>
          <w:spacing w:val="36"/>
          <w:sz w:val="24"/>
          <w:szCs w:val="24"/>
        </w:rPr>
        <w:t xml:space="preserve"> </w:t>
      </w:r>
      <w:r w:rsidR="00C87414">
        <w:rPr>
          <w:spacing w:val="-1"/>
          <w:sz w:val="24"/>
          <w:szCs w:val="24"/>
        </w:rPr>
        <w:t>Tinggi/Berat</w:t>
      </w:r>
      <w:r w:rsidR="00C87414">
        <w:rPr>
          <w:spacing w:val="-1"/>
          <w:sz w:val="24"/>
          <w:szCs w:val="24"/>
        </w:rPr>
        <w:tab/>
      </w:r>
      <w:r w:rsidR="00C87414">
        <w:rPr>
          <w:spacing w:val="-1"/>
          <w:sz w:val="24"/>
          <w:szCs w:val="24"/>
        </w:rPr>
        <w:tab/>
      </w:r>
      <w:r w:rsidR="00C87414">
        <w:rPr>
          <w:sz w:val="24"/>
          <w:szCs w:val="24"/>
        </w:rPr>
        <w:t xml:space="preserve">          :  </w:t>
      </w:r>
      <w:r w:rsidR="00C87414">
        <w:rPr>
          <w:spacing w:val="37"/>
          <w:sz w:val="24"/>
          <w:szCs w:val="24"/>
        </w:rPr>
        <w:t xml:space="preserve"> </w:t>
      </w:r>
      <w:r w:rsidR="00C87414">
        <w:rPr>
          <w:sz w:val="24"/>
          <w:szCs w:val="24"/>
        </w:rPr>
        <w:t>.................................................../............................................</w:t>
      </w:r>
      <w:r w:rsidR="00C87414">
        <w:rPr>
          <w:spacing w:val="2"/>
          <w:sz w:val="24"/>
          <w:szCs w:val="24"/>
        </w:rPr>
        <w:t>.</w:t>
      </w:r>
      <w:r w:rsidR="00C87414">
        <w:rPr>
          <w:sz w:val="24"/>
          <w:szCs w:val="24"/>
        </w:rPr>
        <w:t>..........</w:t>
      </w:r>
      <w:r w:rsidR="001E4D79">
        <w:rPr>
          <w:sz w:val="24"/>
          <w:szCs w:val="24"/>
        </w:rPr>
        <w:t>.</w:t>
      </w:r>
    </w:p>
    <w:p w14:paraId="77C9AB77" w14:textId="1369397B" w:rsidR="000D6F54" w:rsidRDefault="00246312" w:rsidP="000D6F54">
      <w:pPr>
        <w:spacing w:before="44"/>
        <w:ind w:left="100"/>
        <w:rPr>
          <w:sz w:val="24"/>
          <w:szCs w:val="24"/>
        </w:rPr>
      </w:pPr>
      <w:r>
        <w:rPr>
          <w:sz w:val="24"/>
          <w:szCs w:val="24"/>
        </w:rPr>
        <w:t>8</w:t>
      </w:r>
      <w:r w:rsidR="000D6F54">
        <w:rPr>
          <w:sz w:val="24"/>
          <w:szCs w:val="24"/>
        </w:rPr>
        <w:t xml:space="preserve">.    </w:t>
      </w:r>
      <w:r w:rsidR="000D6F54">
        <w:rPr>
          <w:spacing w:val="36"/>
          <w:sz w:val="24"/>
          <w:szCs w:val="24"/>
        </w:rPr>
        <w:t xml:space="preserve"> </w:t>
      </w:r>
      <w:proofErr w:type="spellStart"/>
      <w:r w:rsidR="000D6F54">
        <w:rPr>
          <w:spacing w:val="-1"/>
          <w:sz w:val="24"/>
          <w:szCs w:val="24"/>
        </w:rPr>
        <w:t>Jumlah</w:t>
      </w:r>
      <w:proofErr w:type="spellEnd"/>
      <w:r w:rsidR="000D6F54">
        <w:rPr>
          <w:spacing w:val="-1"/>
          <w:sz w:val="24"/>
          <w:szCs w:val="24"/>
        </w:rPr>
        <w:t xml:space="preserve"> </w:t>
      </w:r>
      <w:proofErr w:type="spellStart"/>
      <w:r w:rsidR="000D6F54">
        <w:rPr>
          <w:spacing w:val="-1"/>
          <w:sz w:val="24"/>
          <w:szCs w:val="24"/>
        </w:rPr>
        <w:t>Sudara</w:t>
      </w:r>
      <w:proofErr w:type="spellEnd"/>
      <w:r w:rsidR="000D6F54">
        <w:rPr>
          <w:spacing w:val="-1"/>
          <w:sz w:val="24"/>
          <w:szCs w:val="24"/>
        </w:rPr>
        <w:t xml:space="preserve"> </w:t>
      </w:r>
      <w:proofErr w:type="spellStart"/>
      <w:r w:rsidR="000D6F54">
        <w:rPr>
          <w:spacing w:val="-1"/>
          <w:sz w:val="24"/>
          <w:szCs w:val="24"/>
        </w:rPr>
        <w:t>Kandung</w:t>
      </w:r>
      <w:proofErr w:type="spellEnd"/>
      <w:r w:rsidR="000D6F54">
        <w:rPr>
          <w:sz w:val="24"/>
          <w:szCs w:val="24"/>
        </w:rPr>
        <w:t xml:space="preserve">         :  </w:t>
      </w:r>
      <w:r w:rsidR="000D6F54">
        <w:rPr>
          <w:spacing w:val="37"/>
          <w:sz w:val="24"/>
          <w:szCs w:val="24"/>
        </w:rPr>
        <w:t xml:space="preserve"> </w:t>
      </w:r>
      <w:r w:rsidR="000D6F54">
        <w:rPr>
          <w:sz w:val="24"/>
          <w:szCs w:val="24"/>
        </w:rPr>
        <w:t>................................................................................................</w:t>
      </w:r>
      <w:r w:rsidR="000D6F54">
        <w:rPr>
          <w:spacing w:val="2"/>
          <w:sz w:val="24"/>
          <w:szCs w:val="24"/>
        </w:rPr>
        <w:t>.</w:t>
      </w:r>
      <w:r w:rsidR="000D6F54">
        <w:rPr>
          <w:sz w:val="24"/>
          <w:szCs w:val="24"/>
        </w:rPr>
        <w:t>...........</w:t>
      </w:r>
    </w:p>
    <w:p w14:paraId="5B5ADF6B" w14:textId="0B79AB08" w:rsidR="00AA3157" w:rsidRDefault="00246312">
      <w:pPr>
        <w:spacing w:before="40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9.    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lama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/</w:t>
      </w:r>
      <w:proofErr w:type="spellStart"/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     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>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  <w:r w:rsidR="00DA0B3A">
        <w:rPr>
          <w:sz w:val="24"/>
          <w:szCs w:val="24"/>
        </w:rPr>
        <w:t>............</w:t>
      </w:r>
    </w:p>
    <w:p w14:paraId="4839ECC1" w14:textId="07BA02EA" w:rsidR="00AA3157" w:rsidRDefault="00000000" w:rsidP="00DA0B3A">
      <w:pPr>
        <w:spacing w:before="40" w:line="278" w:lineRule="auto"/>
        <w:ind w:left="3785" w:right="112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..............R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...........</w:t>
      </w:r>
      <w:r>
        <w:rPr>
          <w:spacing w:val="4"/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/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................................</w:t>
      </w:r>
      <w:r w:rsidR="00DA0B3A">
        <w:rPr>
          <w:sz w:val="24"/>
          <w:szCs w:val="24"/>
        </w:rPr>
        <w:t>............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ecamata</w:t>
      </w:r>
      <w:r>
        <w:rPr>
          <w:sz w:val="24"/>
          <w:szCs w:val="24"/>
        </w:rPr>
        <w:t>n...............................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1"/>
          <w:sz w:val="24"/>
          <w:szCs w:val="24"/>
        </w:rPr>
        <w:t>ate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>............................</w:t>
      </w:r>
      <w:r w:rsidR="00DA0B3A">
        <w:rPr>
          <w:sz w:val="24"/>
          <w:szCs w:val="24"/>
        </w:rPr>
        <w:t>............</w:t>
      </w:r>
    </w:p>
    <w:p w14:paraId="713C7CA1" w14:textId="0DDDC8B0" w:rsidR="00AA3157" w:rsidRDefault="000C1C0E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10.   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/</w:t>
      </w:r>
      <w:proofErr w:type="spellStart"/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       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</w:t>
      </w:r>
    </w:p>
    <w:p w14:paraId="3886287F" w14:textId="1068B6C5" w:rsidR="00AA3157" w:rsidRDefault="000C1C0E">
      <w:pPr>
        <w:spacing w:before="40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11.   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/</w:t>
      </w:r>
      <w:proofErr w:type="spellStart"/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 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</w:t>
      </w:r>
    </w:p>
    <w:p w14:paraId="0DCC5B4B" w14:textId="4DCE2D02" w:rsidR="00AA3157" w:rsidRDefault="00000000">
      <w:pPr>
        <w:spacing w:before="44"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>1</w:t>
      </w:r>
      <w:r w:rsidR="000C1C0E">
        <w:rPr>
          <w:position w:val="-1"/>
          <w:sz w:val="24"/>
          <w:szCs w:val="24"/>
        </w:rPr>
        <w:t>2</w:t>
      </w:r>
      <w:r>
        <w:rPr>
          <w:position w:val="-1"/>
          <w:sz w:val="24"/>
          <w:szCs w:val="24"/>
        </w:rPr>
        <w:t xml:space="preserve">.  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ila</w:t>
      </w:r>
      <w:r>
        <w:rPr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po</w:t>
      </w:r>
      <w:r>
        <w:rPr>
          <w:spacing w:val="-4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t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eme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-3"/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 I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-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V   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:  </w:t>
      </w:r>
      <w:r>
        <w:rPr>
          <w:spacing w:val="3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...............................................................................................</w:t>
      </w:r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............</w:t>
      </w:r>
    </w:p>
    <w:p w14:paraId="73D706D6" w14:textId="77777777" w:rsidR="00AA3157" w:rsidRDefault="00AA3157">
      <w:pPr>
        <w:spacing w:before="3" w:line="140" w:lineRule="exact"/>
        <w:rPr>
          <w:sz w:val="15"/>
          <w:szCs w:val="15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917"/>
        <w:gridCol w:w="1237"/>
        <w:gridCol w:w="1272"/>
        <w:gridCol w:w="1281"/>
        <w:gridCol w:w="1276"/>
        <w:gridCol w:w="1276"/>
        <w:gridCol w:w="993"/>
      </w:tblGrid>
      <w:tr w:rsidR="00AA3157" w14:paraId="78429818" w14:textId="77777777">
        <w:trPr>
          <w:trHeight w:hRule="exact"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4198" w14:textId="77777777" w:rsidR="00AA3157" w:rsidRDefault="00000000">
            <w:pPr>
              <w:spacing w:line="220" w:lineRule="exact"/>
              <w:ind w:left="123"/>
            </w:pPr>
            <w:r>
              <w:rPr>
                <w:b/>
              </w:rPr>
              <w:t>NO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35D1" w14:textId="77777777" w:rsidR="00AA3157" w:rsidRDefault="00000000">
            <w:pPr>
              <w:spacing w:line="220" w:lineRule="exact"/>
              <w:ind w:left="283"/>
            </w:pPr>
            <w:r>
              <w:rPr>
                <w:b/>
                <w:spacing w:val="3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j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r</w:t>
            </w:r>
            <w:r>
              <w:rPr>
                <w:b/>
              </w:rPr>
              <w:t>an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6559" w14:textId="77777777" w:rsidR="00AA3157" w:rsidRDefault="00000000">
            <w:pPr>
              <w:spacing w:line="220" w:lineRule="exact"/>
              <w:ind w:left="159"/>
            </w:pPr>
            <w:r>
              <w:rPr>
                <w:b/>
                <w:spacing w:val="1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D9AE" w14:textId="77777777" w:rsidR="00AA3157" w:rsidRDefault="00000000">
            <w:pPr>
              <w:spacing w:line="220" w:lineRule="exact"/>
              <w:ind w:left="135"/>
            </w:pPr>
            <w:r>
              <w:rPr>
                <w:b/>
                <w:spacing w:val="1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B397" w14:textId="77777777" w:rsidR="00AA3157" w:rsidRDefault="00000000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775B" w14:textId="77777777" w:rsidR="00AA3157" w:rsidRDefault="00000000">
            <w:pPr>
              <w:spacing w:line="220" w:lineRule="exact"/>
              <w:ind w:left="107"/>
            </w:pPr>
            <w:r>
              <w:rPr>
                <w:b/>
                <w:spacing w:val="1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AD2F" w14:textId="77777777" w:rsidR="00AA3157" w:rsidRDefault="00000000">
            <w:pPr>
              <w:spacing w:line="220" w:lineRule="exact"/>
              <w:ind w:left="147"/>
            </w:pPr>
            <w:r>
              <w:rPr>
                <w:b/>
                <w:spacing w:val="1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B6B9" w14:textId="77777777" w:rsidR="00AA3157" w:rsidRDefault="00000000">
            <w:pPr>
              <w:spacing w:line="220" w:lineRule="exact"/>
              <w:ind w:left="167"/>
            </w:pPr>
            <w:proofErr w:type="spellStart"/>
            <w:r>
              <w:rPr>
                <w:b/>
              </w:rPr>
              <w:t>J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ah</w:t>
            </w:r>
            <w:proofErr w:type="spellEnd"/>
          </w:p>
        </w:tc>
      </w:tr>
      <w:tr w:rsidR="00AA3157" w14:paraId="3D197184" w14:textId="77777777">
        <w:trPr>
          <w:trHeight w:hRule="exact" w:val="3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B619" w14:textId="77777777" w:rsidR="00AA3157" w:rsidRDefault="00000000">
            <w:pPr>
              <w:spacing w:line="240" w:lineRule="exact"/>
              <w:ind w:left="178" w:right="1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ADC7" w14:textId="77777777" w:rsidR="00AA3157" w:rsidRDefault="00000000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9D2E" w14:textId="77777777" w:rsidR="00AA3157" w:rsidRDefault="00AA315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F183" w14:textId="77777777" w:rsidR="00AA3157" w:rsidRDefault="00AA3157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F58C" w14:textId="77777777" w:rsidR="00AA3157" w:rsidRDefault="00AA31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D63A" w14:textId="77777777" w:rsidR="00AA3157" w:rsidRDefault="00AA31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24CB" w14:textId="77777777" w:rsidR="00AA3157" w:rsidRDefault="00AA31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62A7" w14:textId="77777777" w:rsidR="00AA3157" w:rsidRDefault="00AA3157"/>
        </w:tc>
      </w:tr>
      <w:tr w:rsidR="00AA3157" w14:paraId="4F882841" w14:textId="77777777">
        <w:trPr>
          <w:trHeight w:hRule="exact"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AE6C" w14:textId="77777777" w:rsidR="00AA3157" w:rsidRDefault="00000000">
            <w:pPr>
              <w:spacing w:line="240" w:lineRule="exact"/>
              <w:ind w:left="178" w:right="1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1410" w14:textId="77777777" w:rsidR="00AA3157" w:rsidRDefault="0000000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6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97CE" w14:textId="77777777" w:rsidR="00AA3157" w:rsidRDefault="00AA315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AC8D" w14:textId="77777777" w:rsidR="00AA3157" w:rsidRDefault="00AA3157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7AA8" w14:textId="77777777" w:rsidR="00AA3157" w:rsidRDefault="00AA31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6C46" w14:textId="77777777" w:rsidR="00AA3157" w:rsidRDefault="00AA31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B357" w14:textId="77777777" w:rsidR="00AA3157" w:rsidRDefault="00AA31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D863" w14:textId="77777777" w:rsidR="00AA3157" w:rsidRDefault="00AA3157"/>
        </w:tc>
      </w:tr>
      <w:tr w:rsidR="00AA3157" w14:paraId="20BCDF1E" w14:textId="77777777">
        <w:trPr>
          <w:trHeight w:hRule="exact"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1ABC" w14:textId="77777777" w:rsidR="00AA3157" w:rsidRDefault="00000000">
            <w:pPr>
              <w:spacing w:line="240" w:lineRule="exact"/>
              <w:ind w:left="178" w:right="1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5EF6" w14:textId="77777777" w:rsidR="00AA3157" w:rsidRDefault="0000000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aha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D3D7" w14:textId="77777777" w:rsidR="00AA3157" w:rsidRDefault="00AA315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BC18" w14:textId="77777777" w:rsidR="00AA3157" w:rsidRDefault="00AA3157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828" w14:textId="77777777" w:rsidR="00AA3157" w:rsidRDefault="00AA31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CC4A" w14:textId="77777777" w:rsidR="00AA3157" w:rsidRDefault="00AA31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10D9" w14:textId="77777777" w:rsidR="00AA3157" w:rsidRDefault="00AA31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FFC4" w14:textId="77777777" w:rsidR="00AA3157" w:rsidRDefault="00AA3157"/>
        </w:tc>
      </w:tr>
      <w:tr w:rsidR="00AA3157" w14:paraId="7E355DBD" w14:textId="77777777">
        <w:trPr>
          <w:trHeight w:hRule="exact"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3E5F" w14:textId="77777777" w:rsidR="00AA3157" w:rsidRDefault="00000000">
            <w:pPr>
              <w:spacing w:line="240" w:lineRule="exact"/>
              <w:ind w:left="178" w:right="1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6608" w14:textId="77777777" w:rsidR="00AA3157" w:rsidRDefault="0000000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aha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F820" w14:textId="77777777" w:rsidR="00AA3157" w:rsidRDefault="00AA315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DECE" w14:textId="77777777" w:rsidR="00AA3157" w:rsidRDefault="00AA3157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765A" w14:textId="77777777" w:rsidR="00AA3157" w:rsidRDefault="00AA31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3BBB" w14:textId="77777777" w:rsidR="00AA3157" w:rsidRDefault="00AA31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3107" w14:textId="77777777" w:rsidR="00AA3157" w:rsidRDefault="00AA31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A6F3" w14:textId="77777777" w:rsidR="00AA3157" w:rsidRDefault="00AA3157"/>
        </w:tc>
      </w:tr>
      <w:tr w:rsidR="00AA3157" w14:paraId="7CBE6852" w14:textId="77777777">
        <w:trPr>
          <w:trHeight w:hRule="exact" w:val="304"/>
        </w:trPr>
        <w:tc>
          <w:tcPr>
            <w:tcW w:w="88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14F8" w14:textId="77777777" w:rsidR="00AA3157" w:rsidRDefault="00000000">
            <w:pPr>
              <w:spacing w:before="6"/>
              <w:ind w:left="4008" w:right="401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2"/>
                <w:sz w:val="22"/>
                <w:szCs w:val="22"/>
              </w:rPr>
              <w:t>Ju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h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4AED" w14:textId="77777777" w:rsidR="00AA3157" w:rsidRDefault="00AA3157"/>
        </w:tc>
      </w:tr>
    </w:tbl>
    <w:p w14:paraId="2FB5064E" w14:textId="77777777" w:rsidR="00AA3157" w:rsidRDefault="00AA3157">
      <w:pPr>
        <w:spacing w:before="10" w:line="260" w:lineRule="exact"/>
        <w:rPr>
          <w:sz w:val="26"/>
          <w:szCs w:val="26"/>
        </w:rPr>
      </w:pPr>
    </w:p>
    <w:p w14:paraId="4EBFA332" w14:textId="18649C0B" w:rsidR="00AA3157" w:rsidRDefault="00000000">
      <w:pPr>
        <w:spacing w:before="29"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>1</w:t>
      </w:r>
      <w:r w:rsidR="000C1C0E">
        <w:rPr>
          <w:position w:val="-1"/>
          <w:sz w:val="24"/>
          <w:szCs w:val="24"/>
        </w:rPr>
        <w:t>3</w:t>
      </w:r>
      <w:r>
        <w:rPr>
          <w:position w:val="-1"/>
          <w:sz w:val="24"/>
          <w:szCs w:val="24"/>
        </w:rPr>
        <w:t xml:space="preserve">.  </w:t>
      </w:r>
      <w:r>
        <w:rPr>
          <w:spacing w:val="36"/>
          <w:position w:val="-1"/>
          <w:sz w:val="24"/>
          <w:szCs w:val="24"/>
        </w:rPr>
        <w:t xml:space="preserve"> </w:t>
      </w:r>
      <w:proofErr w:type="spellStart"/>
      <w:r w:rsidR="005B163C" w:rsidRPr="005B163C">
        <w:rPr>
          <w:b/>
          <w:bCs/>
          <w:spacing w:val="36"/>
          <w:position w:val="-1"/>
          <w:sz w:val="24"/>
          <w:szCs w:val="24"/>
        </w:rPr>
        <w:t>A</w:t>
      </w:r>
      <w:r w:rsidR="00CF4F69" w:rsidRPr="005B163C">
        <w:rPr>
          <w:b/>
          <w:bCs/>
          <w:spacing w:val="36"/>
          <w:position w:val="-1"/>
          <w:sz w:val="24"/>
          <w:szCs w:val="24"/>
        </w:rPr>
        <w:t>.</w:t>
      </w:r>
      <w:r w:rsidR="004D21AA" w:rsidRPr="005B163C">
        <w:rPr>
          <w:b/>
          <w:bCs/>
          <w:spacing w:val="-1"/>
          <w:position w:val="-1"/>
          <w:sz w:val="24"/>
          <w:szCs w:val="24"/>
        </w:rPr>
        <w:t>Nilai</w:t>
      </w:r>
      <w:proofErr w:type="spellEnd"/>
      <w:r w:rsidR="004D21AA" w:rsidRPr="005B163C">
        <w:rPr>
          <w:b/>
          <w:bCs/>
          <w:spacing w:val="-1"/>
          <w:position w:val="-1"/>
          <w:sz w:val="24"/>
          <w:szCs w:val="24"/>
        </w:rPr>
        <w:t xml:space="preserve"> US</w:t>
      </w:r>
      <w:r>
        <w:rPr>
          <w:position w:val="-1"/>
          <w:sz w:val="24"/>
          <w:szCs w:val="24"/>
        </w:rPr>
        <w:t xml:space="preserve"> :</w:t>
      </w:r>
      <w:r w:rsidR="00CF4F69">
        <w:rPr>
          <w:position w:val="-1"/>
          <w:sz w:val="24"/>
          <w:szCs w:val="24"/>
        </w:rPr>
        <w:tab/>
      </w:r>
      <w:r w:rsidR="00CF4F69">
        <w:rPr>
          <w:position w:val="-1"/>
          <w:sz w:val="24"/>
          <w:szCs w:val="24"/>
        </w:rPr>
        <w:tab/>
      </w:r>
      <w:r w:rsidR="00CF4F69">
        <w:rPr>
          <w:position w:val="-1"/>
          <w:sz w:val="24"/>
          <w:szCs w:val="24"/>
        </w:rPr>
        <w:tab/>
      </w:r>
      <w:r w:rsidR="00FD30E8">
        <w:rPr>
          <w:position w:val="-1"/>
          <w:sz w:val="24"/>
          <w:szCs w:val="24"/>
        </w:rPr>
        <w:t xml:space="preserve">      </w:t>
      </w:r>
      <w:r w:rsidR="005B163C" w:rsidRPr="005B163C">
        <w:rPr>
          <w:b/>
          <w:bCs/>
          <w:position w:val="-1"/>
          <w:sz w:val="24"/>
          <w:szCs w:val="24"/>
        </w:rPr>
        <w:t>B</w:t>
      </w:r>
      <w:r w:rsidR="00CF4F69" w:rsidRPr="005B163C">
        <w:rPr>
          <w:b/>
          <w:bCs/>
          <w:position w:val="-1"/>
          <w:sz w:val="24"/>
          <w:szCs w:val="24"/>
        </w:rPr>
        <w:t xml:space="preserve">. </w:t>
      </w:r>
      <w:proofErr w:type="spellStart"/>
      <w:r w:rsidR="00732891">
        <w:rPr>
          <w:b/>
          <w:bCs/>
          <w:spacing w:val="-1"/>
          <w:position w:val="-1"/>
          <w:sz w:val="24"/>
          <w:szCs w:val="24"/>
        </w:rPr>
        <w:t>Prestasi</w:t>
      </w:r>
      <w:proofErr w:type="spellEnd"/>
      <w:r w:rsidR="00732891">
        <w:rPr>
          <w:b/>
          <w:bCs/>
          <w:spacing w:val="-1"/>
          <w:position w:val="-1"/>
          <w:sz w:val="24"/>
          <w:szCs w:val="24"/>
        </w:rPr>
        <w:t xml:space="preserve"> yang </w:t>
      </w:r>
      <w:proofErr w:type="spellStart"/>
      <w:r w:rsidR="00732891">
        <w:rPr>
          <w:b/>
          <w:bCs/>
          <w:spacing w:val="-1"/>
          <w:position w:val="-1"/>
          <w:sz w:val="24"/>
          <w:szCs w:val="24"/>
        </w:rPr>
        <w:t>didapatkan</w:t>
      </w:r>
      <w:proofErr w:type="spellEnd"/>
      <w:r w:rsidR="00CF4F69" w:rsidRPr="005B163C">
        <w:rPr>
          <w:b/>
          <w:bCs/>
          <w:position w:val="-1"/>
          <w:sz w:val="24"/>
          <w:szCs w:val="24"/>
        </w:rPr>
        <w:t xml:space="preserve"> :</w:t>
      </w:r>
    </w:p>
    <w:p w14:paraId="28E48C3C" w14:textId="77777777" w:rsidR="00AA3157" w:rsidRDefault="00AA3157">
      <w:pPr>
        <w:spacing w:before="2" w:line="140" w:lineRule="exact"/>
        <w:rPr>
          <w:sz w:val="15"/>
          <w:szCs w:val="15"/>
        </w:rPr>
      </w:pPr>
    </w:p>
    <w:tbl>
      <w:tblPr>
        <w:tblW w:w="10251" w:type="dxa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1859"/>
        <w:gridCol w:w="992"/>
        <w:gridCol w:w="2694"/>
        <w:gridCol w:w="1275"/>
        <w:gridCol w:w="2835"/>
      </w:tblGrid>
      <w:tr w:rsidR="00732891" w14:paraId="1A2173AC" w14:textId="4D7EE43D" w:rsidTr="00242DBF">
        <w:trPr>
          <w:trHeight w:hRule="exact"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8FD2" w14:textId="77777777" w:rsidR="00732891" w:rsidRDefault="00732891">
            <w:pPr>
              <w:spacing w:before="1" w:line="240" w:lineRule="exact"/>
              <w:ind w:left="12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43B4" w14:textId="3F1BB804" w:rsidR="00732891" w:rsidRDefault="00732891" w:rsidP="00CF4F69">
            <w:pPr>
              <w:spacing w:before="1" w:line="240" w:lineRule="exact"/>
              <w:ind w:left="298"/>
              <w:rPr>
                <w:sz w:val="22"/>
                <w:szCs w:val="22"/>
              </w:rPr>
            </w:pPr>
            <w:r>
              <w:rPr>
                <w:b/>
                <w:spacing w:val="3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j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r</w:t>
            </w:r>
            <w:r>
              <w:rPr>
                <w:b/>
              </w:rPr>
              <w:t>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371F" w14:textId="2A394C93" w:rsidR="00732891" w:rsidRDefault="00732891">
            <w:pPr>
              <w:spacing w:before="1" w:line="24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5"/>
                <w:sz w:val="22"/>
                <w:szCs w:val="22"/>
              </w:rPr>
              <w:t>Nilai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54EF" w14:textId="7EC51254" w:rsidR="00732891" w:rsidRDefault="00732891">
            <w:pPr>
              <w:spacing w:before="1" w:line="240" w:lineRule="exact"/>
              <w:ind w:left="367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 xml:space="preserve">Nama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Prestasi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4944" w14:textId="04AE51EF" w:rsidR="00732891" w:rsidRDefault="00732891">
            <w:pPr>
              <w:spacing w:before="1" w:line="240" w:lineRule="exact"/>
              <w:ind w:left="403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5"/>
                <w:sz w:val="22"/>
                <w:szCs w:val="22"/>
              </w:rPr>
              <w:t>Juara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C856" w14:textId="47D48D13" w:rsidR="00732891" w:rsidRDefault="00732891">
            <w:pPr>
              <w:spacing w:before="1" w:line="240" w:lineRule="exact"/>
              <w:ind w:left="403"/>
              <w:rPr>
                <w:b/>
                <w:spacing w:val="5"/>
                <w:sz w:val="22"/>
                <w:szCs w:val="22"/>
              </w:rPr>
            </w:pPr>
            <w:proofErr w:type="spellStart"/>
            <w:r>
              <w:rPr>
                <w:b/>
                <w:spacing w:val="5"/>
                <w:sz w:val="22"/>
                <w:szCs w:val="22"/>
              </w:rPr>
              <w:t>Penyelenggara</w:t>
            </w:r>
            <w:proofErr w:type="spellEnd"/>
          </w:p>
        </w:tc>
      </w:tr>
      <w:tr w:rsidR="00732891" w14:paraId="7ACAC35C" w14:textId="57404C5B" w:rsidTr="00242DBF">
        <w:trPr>
          <w:trHeight w:hRule="exact"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4948" w14:textId="77777777" w:rsidR="00732891" w:rsidRDefault="00732891" w:rsidP="004D21AA">
            <w:pPr>
              <w:spacing w:line="240" w:lineRule="exact"/>
              <w:ind w:left="194" w:right="2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00AF" w14:textId="305AC256" w:rsidR="00732891" w:rsidRDefault="00732891" w:rsidP="004D21AA"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15E3" w14:textId="77777777" w:rsidR="00732891" w:rsidRDefault="00732891" w:rsidP="004D21A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76EA" w14:textId="77777777" w:rsidR="00732891" w:rsidRDefault="00732891" w:rsidP="004D21A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37E" w14:textId="77777777" w:rsidR="00732891" w:rsidRDefault="00732891" w:rsidP="004D21A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12FA" w14:textId="77777777" w:rsidR="00732891" w:rsidRDefault="00732891" w:rsidP="004D21AA"/>
        </w:tc>
      </w:tr>
      <w:tr w:rsidR="00732891" w14:paraId="6E201B1F" w14:textId="0EEAEB72" w:rsidTr="00242DBF">
        <w:trPr>
          <w:trHeight w:hRule="exact" w:val="2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916A" w14:textId="77777777" w:rsidR="00732891" w:rsidRDefault="00732891" w:rsidP="004D21AA">
            <w:pPr>
              <w:spacing w:line="240" w:lineRule="exact"/>
              <w:ind w:left="194" w:right="2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660E" w14:textId="24DE3356" w:rsidR="00732891" w:rsidRDefault="00732891" w:rsidP="004D21AA"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6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D2B3" w14:textId="77777777" w:rsidR="00732891" w:rsidRDefault="00732891" w:rsidP="004D21A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C591" w14:textId="77777777" w:rsidR="00732891" w:rsidRDefault="00732891" w:rsidP="004D21A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096A" w14:textId="77777777" w:rsidR="00732891" w:rsidRDefault="00732891" w:rsidP="004D21A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3A18" w14:textId="77777777" w:rsidR="00732891" w:rsidRDefault="00732891" w:rsidP="004D21AA"/>
        </w:tc>
      </w:tr>
      <w:tr w:rsidR="00732891" w14:paraId="7E6C5DCE" w14:textId="5E5CA812" w:rsidTr="00242DBF">
        <w:trPr>
          <w:trHeight w:hRule="exact"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5884" w14:textId="77777777" w:rsidR="00732891" w:rsidRDefault="00732891" w:rsidP="004D21AA">
            <w:pPr>
              <w:spacing w:line="240" w:lineRule="exact"/>
              <w:ind w:left="194" w:right="2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9B4A" w14:textId="7B6438C4" w:rsidR="00732891" w:rsidRDefault="00732891" w:rsidP="004D21AA"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aha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4FD5" w14:textId="77777777" w:rsidR="00732891" w:rsidRDefault="00732891" w:rsidP="004D21A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7213" w14:textId="77777777" w:rsidR="00732891" w:rsidRDefault="00732891" w:rsidP="004D21A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189F" w14:textId="77777777" w:rsidR="00732891" w:rsidRDefault="00732891" w:rsidP="004D21A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B653" w14:textId="77777777" w:rsidR="00732891" w:rsidRDefault="00732891" w:rsidP="004D21AA"/>
        </w:tc>
      </w:tr>
      <w:tr w:rsidR="00732891" w14:paraId="24CBB2F6" w14:textId="1A674454" w:rsidTr="00242DBF">
        <w:trPr>
          <w:trHeight w:hRule="exact"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A412" w14:textId="77777777" w:rsidR="00732891" w:rsidRDefault="00732891" w:rsidP="004D21AA">
            <w:pPr>
              <w:spacing w:line="240" w:lineRule="exact"/>
              <w:ind w:left="194" w:right="2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0050" w14:textId="4EE29ED4" w:rsidR="00732891" w:rsidRDefault="00732891" w:rsidP="004D21AA"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aha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B244" w14:textId="77777777" w:rsidR="00732891" w:rsidRDefault="00732891" w:rsidP="004D21A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8CD5" w14:textId="77777777" w:rsidR="00732891" w:rsidRDefault="00732891" w:rsidP="004D21A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8EB6" w14:textId="77777777" w:rsidR="00732891" w:rsidRDefault="00732891" w:rsidP="004D21A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0A82" w14:textId="77777777" w:rsidR="00732891" w:rsidRDefault="00732891" w:rsidP="004D21AA"/>
        </w:tc>
      </w:tr>
      <w:tr w:rsidR="000F2768" w14:paraId="51E26698" w14:textId="77777777" w:rsidTr="008C5EE7">
        <w:trPr>
          <w:trHeight w:hRule="exact" w:val="264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099D" w14:textId="10AD35D1" w:rsidR="000F2768" w:rsidRPr="000F2768" w:rsidRDefault="000F2768" w:rsidP="000F2768">
            <w:pPr>
              <w:ind w:firstLine="720"/>
              <w:rPr>
                <w:b/>
                <w:bCs/>
                <w:spacing w:val="1"/>
                <w:sz w:val="22"/>
                <w:szCs w:val="22"/>
              </w:rPr>
            </w:pPr>
            <w:proofErr w:type="spellStart"/>
            <w:r w:rsidRPr="000F2768">
              <w:rPr>
                <w:b/>
                <w:bCs/>
                <w:spacing w:val="1"/>
                <w:sz w:val="22"/>
                <w:szCs w:val="22"/>
              </w:rPr>
              <w:t>Jumlah</w:t>
            </w:r>
            <w:proofErr w:type="spellEnd"/>
            <w:r>
              <w:rPr>
                <w:b/>
                <w:bCs/>
                <w:spacing w:val="1"/>
                <w:sz w:val="22"/>
                <w:szCs w:val="22"/>
              </w:rPr>
              <w:t xml:space="preserve"> Nilai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BEF9" w14:textId="77777777" w:rsidR="000F2768" w:rsidRDefault="000F2768" w:rsidP="004D21AA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48E0" w14:textId="77777777" w:rsidR="000F2768" w:rsidRDefault="000F2768" w:rsidP="004D21A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7ADD" w14:textId="77777777" w:rsidR="000F2768" w:rsidRDefault="000F2768" w:rsidP="004D21A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40AF" w14:textId="77777777" w:rsidR="000F2768" w:rsidRDefault="000F2768" w:rsidP="004D21AA"/>
        </w:tc>
      </w:tr>
    </w:tbl>
    <w:p w14:paraId="359D4EDA" w14:textId="77777777" w:rsidR="00AA3157" w:rsidRDefault="00AA3157">
      <w:pPr>
        <w:spacing w:before="14" w:line="220" w:lineRule="exact"/>
        <w:rPr>
          <w:sz w:val="22"/>
          <w:szCs w:val="22"/>
        </w:rPr>
        <w:sectPr w:rsidR="00AA3157">
          <w:type w:val="continuous"/>
          <w:pgSz w:w="11920" w:h="18880"/>
          <w:pgMar w:top="500" w:right="600" w:bottom="280" w:left="860" w:header="720" w:footer="720" w:gutter="0"/>
          <w:cols w:space="720"/>
        </w:sectPr>
      </w:pPr>
    </w:p>
    <w:p w14:paraId="6EE6BF9C" w14:textId="02BC2488" w:rsidR="00AA3157" w:rsidRDefault="00000000">
      <w:pPr>
        <w:spacing w:before="29" w:line="274" w:lineRule="auto"/>
        <w:ind w:left="621" w:right="1086" w:hanging="520"/>
        <w:rPr>
          <w:sz w:val="24"/>
          <w:szCs w:val="24"/>
        </w:rPr>
      </w:pPr>
      <w:r>
        <w:rPr>
          <w:sz w:val="24"/>
          <w:szCs w:val="24"/>
        </w:rPr>
        <w:t>1</w:t>
      </w:r>
      <w:r w:rsidR="000C1C0E">
        <w:rPr>
          <w:sz w:val="24"/>
          <w:szCs w:val="24"/>
        </w:rPr>
        <w:t>4</w:t>
      </w:r>
      <w:r>
        <w:rPr>
          <w:sz w:val="24"/>
          <w:szCs w:val="24"/>
        </w:rPr>
        <w:t xml:space="preserve">. 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ama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2551A947" w14:textId="77777777" w:rsidR="00AA3157" w:rsidRDefault="00000000">
      <w:pPr>
        <w:spacing w:before="2" w:line="260" w:lineRule="exact"/>
        <w:ind w:left="621" w:right="-56"/>
        <w:rPr>
          <w:sz w:val="24"/>
          <w:szCs w:val="24"/>
        </w:rPr>
      </w:pPr>
      <w:r>
        <w:rPr>
          <w:spacing w:val="-4"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 xml:space="preserve">. </w:t>
      </w:r>
      <w:r>
        <w:rPr>
          <w:spacing w:val="24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A</w:t>
      </w:r>
      <w:r>
        <w:rPr>
          <w:spacing w:val="-4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Ta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ama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proofErr w:type="spellStart"/>
      <w:r>
        <w:rPr>
          <w:spacing w:val="-5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or</w:t>
      </w:r>
      <w:r>
        <w:rPr>
          <w:spacing w:val="1"/>
          <w:position w:val="-1"/>
          <w:sz w:val="24"/>
          <w:szCs w:val="24"/>
        </w:rPr>
        <w:t>ti</w:t>
      </w:r>
      <w:r>
        <w:rPr>
          <w:position w:val="-1"/>
          <w:sz w:val="24"/>
          <w:szCs w:val="24"/>
        </w:rPr>
        <w:t>ku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ura</w:t>
      </w:r>
      <w:proofErr w:type="spellEnd"/>
    </w:p>
    <w:p w14:paraId="48D7C7F5" w14:textId="77777777" w:rsidR="00AA3157" w:rsidRDefault="00000000">
      <w:pPr>
        <w:spacing w:before="5" w:line="140" w:lineRule="exact"/>
        <w:rPr>
          <w:sz w:val="14"/>
          <w:szCs w:val="14"/>
        </w:rPr>
      </w:pPr>
      <w:r>
        <w:br w:type="column"/>
      </w:r>
    </w:p>
    <w:p w14:paraId="191EE091" w14:textId="77777777" w:rsidR="00AA3157" w:rsidRDefault="00AA3157">
      <w:pPr>
        <w:spacing w:line="200" w:lineRule="exact"/>
      </w:pPr>
    </w:p>
    <w:p w14:paraId="5099D6FE" w14:textId="4A5081E1" w:rsidR="00AA3157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spellStart"/>
      <w:r w:rsidR="00EE249C">
        <w:rPr>
          <w:spacing w:val="-1"/>
          <w:sz w:val="24"/>
          <w:szCs w:val="24"/>
        </w:rPr>
        <w:t>Agriteknologi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</w:p>
    <w:p w14:paraId="38D9B095" w14:textId="71775CEB" w:rsidR="00AA3157" w:rsidRDefault="00000000">
      <w:pPr>
        <w:spacing w:before="40" w:line="260" w:lineRule="exact"/>
        <w:rPr>
          <w:sz w:val="24"/>
          <w:szCs w:val="24"/>
        </w:rPr>
        <w:sectPr w:rsidR="00AA3157">
          <w:type w:val="continuous"/>
          <w:pgSz w:w="11920" w:h="18880"/>
          <w:pgMar w:top="500" w:right="600" w:bottom="280" w:left="860" w:header="720" w:footer="720" w:gutter="0"/>
          <w:cols w:num="2" w:space="720" w:equalWidth="0">
            <w:col w:w="5348" w:space="454"/>
            <w:col w:w="4658"/>
          </w:cols>
        </w:sectPr>
      </w:pPr>
      <w:r>
        <w:rPr>
          <w:spacing w:val="-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.</w:t>
      </w:r>
      <w:r>
        <w:rPr>
          <w:spacing w:val="-12"/>
          <w:position w:val="-1"/>
          <w:sz w:val="24"/>
          <w:szCs w:val="24"/>
        </w:rPr>
        <w:t xml:space="preserve"> </w:t>
      </w:r>
      <w:r w:rsidR="0055254F">
        <w:rPr>
          <w:spacing w:val="-1"/>
          <w:position w:val="-1"/>
          <w:sz w:val="24"/>
          <w:szCs w:val="24"/>
        </w:rPr>
        <w:t xml:space="preserve">Desain </w:t>
      </w:r>
      <w:proofErr w:type="spellStart"/>
      <w:r w:rsidR="0055254F">
        <w:rPr>
          <w:spacing w:val="-1"/>
          <w:position w:val="-1"/>
          <w:sz w:val="24"/>
          <w:szCs w:val="24"/>
        </w:rPr>
        <w:t>Komunikasi</w:t>
      </w:r>
      <w:proofErr w:type="spellEnd"/>
      <w:r w:rsidR="0055254F">
        <w:rPr>
          <w:spacing w:val="-1"/>
          <w:position w:val="-1"/>
          <w:sz w:val="24"/>
          <w:szCs w:val="24"/>
        </w:rPr>
        <w:t xml:space="preserve"> Visual</w:t>
      </w:r>
    </w:p>
    <w:p w14:paraId="12580399" w14:textId="77777777" w:rsidR="00AA3157" w:rsidRDefault="00AA3157">
      <w:pPr>
        <w:spacing w:before="6" w:line="120" w:lineRule="exact"/>
        <w:rPr>
          <w:sz w:val="13"/>
          <w:szCs w:val="13"/>
        </w:rPr>
      </w:pPr>
    </w:p>
    <w:p w14:paraId="558EB24A" w14:textId="77777777" w:rsidR="00AA3157" w:rsidRDefault="00AA3157">
      <w:pPr>
        <w:spacing w:line="200" w:lineRule="exact"/>
      </w:pPr>
    </w:p>
    <w:p w14:paraId="5E5A9314" w14:textId="49432315" w:rsidR="00AA3157" w:rsidRDefault="00000000">
      <w:pPr>
        <w:spacing w:before="29" w:line="274" w:lineRule="auto"/>
        <w:ind w:left="617" w:right="337" w:hanging="516"/>
        <w:rPr>
          <w:sz w:val="24"/>
          <w:szCs w:val="24"/>
        </w:rPr>
      </w:pPr>
      <w:r>
        <w:rPr>
          <w:sz w:val="24"/>
          <w:szCs w:val="24"/>
        </w:rPr>
        <w:t>1</w:t>
      </w:r>
      <w:r w:rsidR="000C1C0E">
        <w:rPr>
          <w:sz w:val="24"/>
          <w:szCs w:val="24"/>
        </w:rPr>
        <w:t>5</w:t>
      </w:r>
      <w:r>
        <w:rPr>
          <w:sz w:val="24"/>
          <w:szCs w:val="24"/>
        </w:rPr>
        <w:t xml:space="preserve">. 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s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53C94A12" w14:textId="77777777" w:rsidR="00AA3157" w:rsidRDefault="00000000">
      <w:pPr>
        <w:spacing w:before="5" w:line="260" w:lineRule="exact"/>
        <w:ind w:left="617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at</w:t>
      </w:r>
      <w:r>
        <w:rPr>
          <w:position w:val="-1"/>
          <w:sz w:val="24"/>
          <w:szCs w:val="24"/>
        </w:rPr>
        <w:t>ur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-4"/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rund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4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und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>.</w:t>
      </w:r>
    </w:p>
    <w:p w14:paraId="6C2B6C47" w14:textId="77777777" w:rsidR="00AA3157" w:rsidRDefault="00AA3157">
      <w:pPr>
        <w:spacing w:before="16" w:line="200" w:lineRule="exact"/>
        <w:sectPr w:rsidR="00AA3157">
          <w:type w:val="continuous"/>
          <w:pgSz w:w="11920" w:h="18880"/>
          <w:pgMar w:top="500" w:right="600" w:bottom="280" w:left="860" w:header="720" w:footer="720" w:gutter="0"/>
          <w:cols w:space="720"/>
        </w:sectPr>
      </w:pPr>
    </w:p>
    <w:p w14:paraId="66BDBCE5" w14:textId="77777777" w:rsidR="00681199" w:rsidRDefault="00681199">
      <w:pPr>
        <w:spacing w:before="29"/>
        <w:ind w:left="661"/>
        <w:rPr>
          <w:spacing w:val="-1"/>
          <w:sz w:val="24"/>
          <w:szCs w:val="24"/>
        </w:rPr>
      </w:pPr>
    </w:p>
    <w:p w14:paraId="58E5D488" w14:textId="58163360" w:rsidR="00AA3157" w:rsidRDefault="00000000">
      <w:pPr>
        <w:spacing w:before="29"/>
        <w:ind w:left="661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hui</w:t>
      </w:r>
      <w:proofErr w:type="spellEnd"/>
    </w:p>
    <w:p w14:paraId="04173F40" w14:textId="77777777" w:rsidR="00AA3157" w:rsidRDefault="00000000">
      <w:pPr>
        <w:spacing w:before="40"/>
        <w:ind w:left="661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</w:p>
    <w:p w14:paraId="0AE22590" w14:textId="77777777" w:rsidR="00AA3157" w:rsidRDefault="00AA3157">
      <w:pPr>
        <w:spacing w:before="7" w:line="100" w:lineRule="exact"/>
        <w:rPr>
          <w:sz w:val="11"/>
          <w:szCs w:val="11"/>
        </w:rPr>
      </w:pPr>
    </w:p>
    <w:p w14:paraId="20C7B857" w14:textId="77777777" w:rsidR="00AA3157" w:rsidRDefault="00AA3157">
      <w:pPr>
        <w:spacing w:line="200" w:lineRule="exact"/>
      </w:pPr>
    </w:p>
    <w:p w14:paraId="28F7AFD5" w14:textId="77777777" w:rsidR="00AA3157" w:rsidRDefault="00AA3157">
      <w:pPr>
        <w:spacing w:line="200" w:lineRule="exact"/>
      </w:pPr>
    </w:p>
    <w:p w14:paraId="41214A22" w14:textId="77777777" w:rsidR="00AA3157" w:rsidRDefault="00AA3157">
      <w:pPr>
        <w:spacing w:line="200" w:lineRule="exact"/>
      </w:pPr>
    </w:p>
    <w:p w14:paraId="3525C654" w14:textId="77777777" w:rsidR="00AA3157" w:rsidRDefault="00AA3157">
      <w:pPr>
        <w:spacing w:line="200" w:lineRule="exact"/>
      </w:pPr>
    </w:p>
    <w:p w14:paraId="05366567" w14:textId="77777777" w:rsidR="00AA3157" w:rsidRDefault="00AA3157">
      <w:pPr>
        <w:spacing w:line="200" w:lineRule="exact"/>
      </w:pPr>
    </w:p>
    <w:p w14:paraId="12DCCE94" w14:textId="77777777" w:rsidR="00AA3157" w:rsidRDefault="00AA3157">
      <w:pPr>
        <w:spacing w:line="200" w:lineRule="exact"/>
      </w:pPr>
    </w:p>
    <w:p w14:paraId="3BEDB30C" w14:textId="77777777" w:rsidR="00AA3157" w:rsidRDefault="00000000">
      <w:pPr>
        <w:ind w:left="661" w:right="-56"/>
        <w:rPr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</w:t>
      </w:r>
    </w:p>
    <w:p w14:paraId="7FD2AE81" w14:textId="77777777" w:rsidR="00681199" w:rsidRDefault="00000000">
      <w:pPr>
        <w:spacing w:before="29"/>
      </w:pPr>
      <w:r>
        <w:br w:type="column"/>
      </w:r>
    </w:p>
    <w:p w14:paraId="28FA9E70" w14:textId="3067AD3C" w:rsidR="00AA3157" w:rsidRDefault="00000000">
      <w:pPr>
        <w:spacing w:before="29"/>
        <w:rPr>
          <w:sz w:val="24"/>
          <w:szCs w:val="24"/>
        </w:rPr>
      </w:pPr>
      <w:r>
        <w:rPr>
          <w:sz w:val="24"/>
          <w:szCs w:val="24"/>
        </w:rPr>
        <w:t>..................., .............</w:t>
      </w:r>
      <w:r w:rsidR="00C40FD2">
        <w:rPr>
          <w:sz w:val="24"/>
          <w:szCs w:val="24"/>
        </w:rPr>
        <w:t>......</w:t>
      </w:r>
      <w:r w:rsidR="00681199">
        <w:rPr>
          <w:sz w:val="24"/>
          <w:szCs w:val="24"/>
        </w:rPr>
        <w:t>............</w:t>
      </w:r>
      <w:r>
        <w:rPr>
          <w:sz w:val="24"/>
          <w:szCs w:val="24"/>
        </w:rPr>
        <w:t>202</w:t>
      </w:r>
      <w:r w:rsidR="006C6A1E">
        <w:rPr>
          <w:sz w:val="24"/>
          <w:szCs w:val="24"/>
        </w:rPr>
        <w:t>6</w:t>
      </w:r>
    </w:p>
    <w:p w14:paraId="319D08AD" w14:textId="77777777" w:rsidR="00AA3157" w:rsidRDefault="00000000">
      <w:pPr>
        <w:spacing w:before="40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7062B474" w14:textId="77777777" w:rsidR="00AA3157" w:rsidRDefault="00AA3157">
      <w:pPr>
        <w:spacing w:before="7" w:line="100" w:lineRule="exact"/>
        <w:rPr>
          <w:sz w:val="11"/>
          <w:szCs w:val="11"/>
        </w:rPr>
      </w:pPr>
    </w:p>
    <w:p w14:paraId="15B1BDA7" w14:textId="77777777" w:rsidR="00AA3157" w:rsidRDefault="00AA3157">
      <w:pPr>
        <w:spacing w:line="200" w:lineRule="exact"/>
      </w:pPr>
    </w:p>
    <w:p w14:paraId="5EC57EB7" w14:textId="77777777" w:rsidR="00AA3157" w:rsidRDefault="00AA3157">
      <w:pPr>
        <w:spacing w:line="200" w:lineRule="exact"/>
      </w:pPr>
    </w:p>
    <w:p w14:paraId="599B2485" w14:textId="77777777" w:rsidR="00AA3157" w:rsidRDefault="00AA3157">
      <w:pPr>
        <w:spacing w:line="200" w:lineRule="exact"/>
      </w:pPr>
    </w:p>
    <w:p w14:paraId="2FD4EDB1" w14:textId="77777777" w:rsidR="00AA3157" w:rsidRDefault="00AA3157">
      <w:pPr>
        <w:spacing w:line="200" w:lineRule="exact"/>
      </w:pPr>
    </w:p>
    <w:p w14:paraId="16AF5DF2" w14:textId="77777777" w:rsidR="00AA3157" w:rsidRDefault="00AA3157">
      <w:pPr>
        <w:spacing w:line="200" w:lineRule="exact"/>
      </w:pPr>
    </w:p>
    <w:p w14:paraId="60B3BAB2" w14:textId="77777777" w:rsidR="00AA3157" w:rsidRDefault="00AA3157">
      <w:pPr>
        <w:spacing w:line="200" w:lineRule="exact"/>
      </w:pPr>
    </w:p>
    <w:p w14:paraId="6A0E17D4" w14:textId="0D1F105B" w:rsidR="00AA3157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</w:t>
      </w:r>
      <w:r w:rsidR="00681199">
        <w:rPr>
          <w:b/>
          <w:sz w:val="24"/>
          <w:szCs w:val="24"/>
        </w:rPr>
        <w:t>.......</w:t>
      </w:r>
    </w:p>
    <w:sectPr w:rsidR="00AA3157">
      <w:type w:val="continuous"/>
      <w:pgSz w:w="11920" w:h="18880"/>
      <w:pgMar w:top="500" w:right="600" w:bottom="280" w:left="860" w:header="720" w:footer="720" w:gutter="0"/>
      <w:cols w:num="2" w:space="720" w:equalWidth="0">
        <w:col w:w="3901" w:space="2630"/>
        <w:col w:w="39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5DF7"/>
    <w:multiLevelType w:val="multilevel"/>
    <w:tmpl w:val="262238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437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57"/>
    <w:rsid w:val="00015180"/>
    <w:rsid w:val="00093A7D"/>
    <w:rsid w:val="00093A9B"/>
    <w:rsid w:val="000C1C0E"/>
    <w:rsid w:val="000D6F54"/>
    <w:rsid w:val="000F2768"/>
    <w:rsid w:val="0015005B"/>
    <w:rsid w:val="001A41F1"/>
    <w:rsid w:val="001D2229"/>
    <w:rsid w:val="001E4D79"/>
    <w:rsid w:val="00225D40"/>
    <w:rsid w:val="00242DBF"/>
    <w:rsid w:val="00246312"/>
    <w:rsid w:val="002B1C0E"/>
    <w:rsid w:val="00440F68"/>
    <w:rsid w:val="004A3721"/>
    <w:rsid w:val="004D21AA"/>
    <w:rsid w:val="0051523E"/>
    <w:rsid w:val="00540500"/>
    <w:rsid w:val="0055254F"/>
    <w:rsid w:val="005B163C"/>
    <w:rsid w:val="00681199"/>
    <w:rsid w:val="006C6A1E"/>
    <w:rsid w:val="007112AB"/>
    <w:rsid w:val="00732891"/>
    <w:rsid w:val="00813706"/>
    <w:rsid w:val="00931F2C"/>
    <w:rsid w:val="00A3475B"/>
    <w:rsid w:val="00A5499A"/>
    <w:rsid w:val="00AA3157"/>
    <w:rsid w:val="00AF28AF"/>
    <w:rsid w:val="00B92265"/>
    <w:rsid w:val="00C268FD"/>
    <w:rsid w:val="00C40FD2"/>
    <w:rsid w:val="00C87414"/>
    <w:rsid w:val="00CF106E"/>
    <w:rsid w:val="00CF4F69"/>
    <w:rsid w:val="00D663DB"/>
    <w:rsid w:val="00DA0B3A"/>
    <w:rsid w:val="00E41359"/>
    <w:rsid w:val="00E879DC"/>
    <w:rsid w:val="00EE249C"/>
    <w:rsid w:val="00F72DE8"/>
    <w:rsid w:val="00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37FE625"/>
  <w15:docId w15:val="{CA2EEF7B-E990-4EDE-99F1-5AEB5B1A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kn1kelap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sarpiandi saidan</cp:lastModifiedBy>
  <cp:revision>49</cp:revision>
  <cp:lastPrinted>2025-05-27T02:13:00Z</cp:lastPrinted>
  <dcterms:created xsi:type="dcterms:W3CDTF">2025-05-23T03:31:00Z</dcterms:created>
  <dcterms:modified xsi:type="dcterms:W3CDTF">2026-04-21T05:40:00Z</dcterms:modified>
</cp:coreProperties>
</file>