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1132" w14:textId="77777777" w:rsidR="00AA3157" w:rsidRDefault="00AA3157">
      <w:pPr>
        <w:spacing w:before="1" w:line="160" w:lineRule="exact"/>
        <w:rPr>
          <w:sz w:val="17"/>
          <w:szCs w:val="17"/>
        </w:rPr>
      </w:pPr>
    </w:p>
    <w:p w14:paraId="113D76EB" w14:textId="6A49221F" w:rsidR="00AA3157" w:rsidRDefault="0019711F">
      <w:pPr>
        <w:spacing w:before="26"/>
        <w:ind w:left="2425" w:right="803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B4FFB3" wp14:editId="5B626EFF">
            <wp:simplePos x="0" y="0"/>
            <wp:positionH relativeFrom="page">
              <wp:posOffset>612140</wp:posOffset>
            </wp:positionH>
            <wp:positionV relativeFrom="page">
              <wp:posOffset>386080</wp:posOffset>
            </wp:positionV>
            <wp:extent cx="1056640" cy="1247140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PE</w:t>
      </w:r>
      <w:r>
        <w:rPr>
          <w:spacing w:val="1"/>
          <w:sz w:val="26"/>
          <w:szCs w:val="26"/>
        </w:rPr>
        <w:t>ME</w:t>
      </w:r>
      <w:r>
        <w:rPr>
          <w:spacing w:val="-1"/>
          <w:sz w:val="26"/>
          <w:szCs w:val="26"/>
        </w:rPr>
        <w:t>R</w:t>
      </w:r>
      <w:r>
        <w:rPr>
          <w:spacing w:val="-6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>T</w:t>
      </w:r>
      <w:r>
        <w:rPr>
          <w:spacing w:val="-4"/>
          <w:sz w:val="26"/>
          <w:szCs w:val="26"/>
        </w:rPr>
        <w:t>A</w:t>
      </w:r>
      <w:r>
        <w:rPr>
          <w:sz w:val="26"/>
          <w:szCs w:val="26"/>
        </w:rPr>
        <w:t xml:space="preserve">H </w:t>
      </w:r>
      <w:r>
        <w:rPr>
          <w:spacing w:val="2"/>
          <w:sz w:val="26"/>
          <w:szCs w:val="26"/>
        </w:rPr>
        <w:t>P</w:t>
      </w:r>
      <w:r>
        <w:rPr>
          <w:spacing w:val="-1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>V</w:t>
      </w:r>
      <w:r>
        <w:rPr>
          <w:spacing w:val="-6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U</w:t>
      </w:r>
      <w:r>
        <w:rPr>
          <w:spacing w:val="-3"/>
          <w:sz w:val="26"/>
          <w:szCs w:val="26"/>
        </w:rPr>
        <w:t>L</w:t>
      </w:r>
      <w:r>
        <w:rPr>
          <w:spacing w:val="4"/>
          <w:sz w:val="26"/>
          <w:szCs w:val="26"/>
        </w:rPr>
        <w:t>A</w:t>
      </w:r>
      <w:r>
        <w:rPr>
          <w:sz w:val="26"/>
          <w:szCs w:val="26"/>
        </w:rPr>
        <w:t>U</w:t>
      </w:r>
      <w:r>
        <w:rPr>
          <w:spacing w:val="-3"/>
          <w:sz w:val="26"/>
          <w:szCs w:val="26"/>
        </w:rPr>
        <w:t>A</w:t>
      </w:r>
      <w:r>
        <w:rPr>
          <w:sz w:val="26"/>
          <w:szCs w:val="26"/>
        </w:rPr>
        <w:t xml:space="preserve">N </w:t>
      </w:r>
      <w:r>
        <w:rPr>
          <w:spacing w:val="2"/>
          <w:sz w:val="26"/>
          <w:szCs w:val="26"/>
        </w:rPr>
        <w:t>B</w:t>
      </w:r>
      <w:r>
        <w:rPr>
          <w:spacing w:val="-4"/>
          <w:sz w:val="26"/>
          <w:szCs w:val="26"/>
        </w:rPr>
        <w:t>A</w:t>
      </w:r>
      <w:r>
        <w:rPr>
          <w:spacing w:val="4"/>
          <w:sz w:val="26"/>
          <w:szCs w:val="26"/>
        </w:rPr>
        <w:t>N</w:t>
      </w:r>
      <w:r>
        <w:rPr>
          <w:spacing w:val="-4"/>
          <w:sz w:val="26"/>
          <w:szCs w:val="26"/>
        </w:rPr>
        <w:t>G</w:t>
      </w:r>
      <w:r>
        <w:rPr>
          <w:spacing w:val="4"/>
          <w:sz w:val="26"/>
          <w:szCs w:val="26"/>
        </w:rPr>
        <w:t>K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B</w:t>
      </w:r>
      <w:r>
        <w:rPr>
          <w:spacing w:val="5"/>
          <w:sz w:val="26"/>
          <w:szCs w:val="26"/>
        </w:rPr>
        <w:t>E</w:t>
      </w:r>
      <w:r>
        <w:rPr>
          <w:spacing w:val="-3"/>
          <w:sz w:val="26"/>
          <w:szCs w:val="26"/>
        </w:rPr>
        <w:t>L</w:t>
      </w:r>
      <w:r>
        <w:rPr>
          <w:spacing w:val="-6"/>
          <w:sz w:val="26"/>
          <w:szCs w:val="26"/>
        </w:rPr>
        <w:t>I</w:t>
      </w:r>
      <w:r>
        <w:rPr>
          <w:spacing w:val="1"/>
          <w:sz w:val="26"/>
          <w:szCs w:val="26"/>
        </w:rPr>
        <w:t>T</w:t>
      </w:r>
      <w:r>
        <w:rPr>
          <w:sz w:val="26"/>
          <w:szCs w:val="26"/>
        </w:rPr>
        <w:t>U</w:t>
      </w:r>
      <w:r>
        <w:rPr>
          <w:spacing w:val="4"/>
          <w:sz w:val="26"/>
          <w:szCs w:val="26"/>
        </w:rPr>
        <w:t>N</w:t>
      </w:r>
      <w:r>
        <w:rPr>
          <w:sz w:val="26"/>
          <w:szCs w:val="26"/>
        </w:rPr>
        <w:t>G</w:t>
      </w:r>
    </w:p>
    <w:p w14:paraId="7E07E158" w14:textId="77777777" w:rsidR="00AA3157" w:rsidRDefault="00000000">
      <w:pPr>
        <w:spacing w:before="10"/>
        <w:ind w:left="4624" w:right="2997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NA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KA</w:t>
      </w:r>
      <w:r>
        <w:rPr>
          <w:b/>
          <w:sz w:val="28"/>
          <w:szCs w:val="28"/>
        </w:rPr>
        <w:t>N</w:t>
      </w:r>
    </w:p>
    <w:p w14:paraId="7C11B692" w14:textId="77777777" w:rsidR="00AA3157" w:rsidRDefault="00000000">
      <w:pPr>
        <w:spacing w:line="320" w:lineRule="exact"/>
        <w:ind w:left="4452" w:right="2830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>M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5"/>
          <w:sz w:val="28"/>
          <w:szCs w:val="28"/>
        </w:rPr>
        <w:t>E</w:t>
      </w:r>
      <w:r>
        <w:rPr>
          <w:spacing w:val="-10"/>
          <w:sz w:val="28"/>
          <w:szCs w:val="28"/>
        </w:rPr>
        <w:t>G</w:t>
      </w:r>
      <w:r>
        <w:rPr>
          <w:spacing w:val="1"/>
          <w:sz w:val="28"/>
          <w:szCs w:val="28"/>
        </w:rPr>
        <w:t>E</w:t>
      </w:r>
      <w:r>
        <w:rPr>
          <w:spacing w:val="5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K</w:t>
      </w:r>
      <w:r>
        <w:rPr>
          <w:spacing w:val="5"/>
          <w:sz w:val="28"/>
          <w:szCs w:val="28"/>
        </w:rPr>
        <w:t>E</w:t>
      </w:r>
      <w:r>
        <w:rPr>
          <w:spacing w:val="-3"/>
          <w:sz w:val="28"/>
          <w:szCs w:val="28"/>
        </w:rPr>
        <w:t>L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PA</w:t>
      </w:r>
    </w:p>
    <w:p w14:paraId="4E960203" w14:textId="77777777" w:rsidR="00AA3157" w:rsidRDefault="00000000">
      <w:pPr>
        <w:spacing w:before="4"/>
        <w:ind w:left="3564" w:right="1943"/>
        <w:jc w:val="center"/>
      </w:pPr>
      <w:r>
        <w:rPr>
          <w:spacing w:val="2"/>
        </w:rPr>
        <w:t>J</w:t>
      </w:r>
      <w:r>
        <w:rPr>
          <w:spacing w:val="-8"/>
        </w:rPr>
        <w:t>l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5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p</w:t>
      </w:r>
      <w:r>
        <w:rPr>
          <w:spacing w:val="1"/>
        </w:rPr>
        <w:t>a-</w:t>
      </w:r>
      <w:r>
        <w:rPr>
          <w:spacing w:val="-2"/>
        </w:rPr>
        <w:t>M</w:t>
      </w:r>
      <w:r>
        <w:rPr>
          <w:spacing w:val="4"/>
        </w:rPr>
        <w:t>u</w:t>
      </w:r>
      <w:r>
        <w:rPr>
          <w:spacing w:val="-4"/>
        </w:rPr>
        <w:t>n</w:t>
      </w:r>
      <w:r>
        <w:rPr>
          <w:spacing w:val="4"/>
        </w:rPr>
        <w:t>to</w:t>
      </w:r>
      <w:r>
        <w:t>k</w:t>
      </w:r>
      <w:r>
        <w:rPr>
          <w:spacing w:val="2"/>
        </w:rPr>
        <w:t xml:space="preserve"> </w:t>
      </w:r>
      <w:r>
        <w:t>K</w:t>
      </w:r>
      <w:r>
        <w:rPr>
          <w:spacing w:val="-8"/>
        </w:rPr>
        <w:t>m</w:t>
      </w:r>
      <w:r>
        <w:t>.</w:t>
      </w:r>
      <w:r>
        <w:rPr>
          <w:spacing w:val="4"/>
        </w:rPr>
        <w:t xml:space="preserve"> </w:t>
      </w:r>
      <w:r>
        <w:t>73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4"/>
        </w:rPr>
        <w:t>n</w:t>
      </w:r>
      <w:r>
        <w:t>d</w:t>
      </w:r>
      <w:r>
        <w:rPr>
          <w:spacing w:val="3"/>
        </w:rPr>
        <w:t>a</w:t>
      </w:r>
      <w:r>
        <w:rPr>
          <w:spacing w:val="-4"/>
        </w:rPr>
        <w:t>n</w:t>
      </w:r>
      <w:r>
        <w:t>g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ec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pa</w:t>
      </w:r>
    </w:p>
    <w:p w14:paraId="6BD81A68" w14:textId="3A0A0D8B" w:rsidR="00AA3157" w:rsidRDefault="00000000">
      <w:pPr>
        <w:spacing w:line="220" w:lineRule="exact"/>
        <w:ind w:left="3183" w:right="1554"/>
        <w:jc w:val="center"/>
      </w:pPr>
      <w:r>
        <w:rPr>
          <w:spacing w:val="-4"/>
        </w:rPr>
        <w:t>K</w:t>
      </w:r>
      <w:r>
        <w:rPr>
          <w:spacing w:val="3"/>
        </w:rPr>
        <w:t>a</w:t>
      </w:r>
      <w:r>
        <w:rPr>
          <w:spacing w:val="-4"/>
        </w:rPr>
        <w:t>b</w:t>
      </w:r>
      <w:r>
        <w:t>up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3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a</w:t>
      </w:r>
      <w:r>
        <w:rPr>
          <w:spacing w:val="-4"/>
        </w:rPr>
        <w:t>n</w:t>
      </w:r>
      <w:r>
        <w:t>gka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6"/>
        </w:rPr>
        <w:t>t</w:t>
      </w:r>
      <w:r>
        <w:t xml:space="preserve">,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v</w:t>
      </w:r>
      <w:r>
        <w:rPr>
          <w:spacing w:val="-4"/>
        </w:rPr>
        <w:t>in</w:t>
      </w:r>
      <w:r>
        <w:rPr>
          <w:spacing w:val="2"/>
        </w:rPr>
        <w:t>s</w:t>
      </w:r>
      <w:r>
        <w:t>i</w:t>
      </w:r>
      <w:r>
        <w:rPr>
          <w:spacing w:val="2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e</w:t>
      </w:r>
      <w:r>
        <w:t>p</w:t>
      </w:r>
      <w:r>
        <w:rPr>
          <w:spacing w:val="4"/>
        </w:rPr>
        <w:t>u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a</w:t>
      </w:r>
      <w:r>
        <w:t>ngka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8"/>
        </w:rPr>
        <w:t>i</w:t>
      </w:r>
      <w:r>
        <w:rPr>
          <w:spacing w:val="4"/>
        </w:rPr>
        <w:t>tu</w:t>
      </w:r>
      <w:r>
        <w:rPr>
          <w:spacing w:val="-4"/>
        </w:rPr>
        <w:t>n</w:t>
      </w:r>
      <w:r>
        <w:t>g</w:t>
      </w:r>
      <w:r>
        <w:rPr>
          <w:spacing w:val="5"/>
        </w:rPr>
        <w:t xml:space="preserve"> </w:t>
      </w:r>
      <w:r>
        <w:t>33364</w:t>
      </w:r>
    </w:p>
    <w:p w14:paraId="5C7A0882" w14:textId="0855EECE" w:rsidR="00AA3157" w:rsidRDefault="00000000">
      <w:pPr>
        <w:spacing w:before="3" w:line="240" w:lineRule="exact"/>
        <w:ind w:left="3657" w:right="2032"/>
        <w:jc w:val="center"/>
        <w:rPr>
          <w:sz w:val="22"/>
          <w:szCs w:val="22"/>
        </w:rPr>
      </w:pPr>
      <w:r>
        <w:rPr>
          <w:spacing w:val="2"/>
          <w:position w:val="-1"/>
          <w:sz w:val="18"/>
          <w:szCs w:val="18"/>
        </w:rPr>
        <w:t>T</w:t>
      </w:r>
      <w:r>
        <w:rPr>
          <w:spacing w:val="-4"/>
          <w:position w:val="-1"/>
          <w:sz w:val="18"/>
          <w:szCs w:val="18"/>
        </w:rPr>
        <w:t>e</w:t>
      </w:r>
      <w:r>
        <w:rPr>
          <w:spacing w:val="-2"/>
          <w:position w:val="-1"/>
          <w:sz w:val="18"/>
          <w:szCs w:val="18"/>
        </w:rPr>
        <w:t>l</w:t>
      </w:r>
      <w:r>
        <w:rPr>
          <w:position w:val="-1"/>
          <w:sz w:val="18"/>
          <w:szCs w:val="18"/>
        </w:rPr>
        <w:t>p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:</w:t>
      </w:r>
      <w:r>
        <w:rPr>
          <w:spacing w:val="-3"/>
          <w:position w:val="-1"/>
          <w:sz w:val="18"/>
          <w:szCs w:val="18"/>
        </w:rPr>
        <w:t xml:space="preserve"> </w:t>
      </w:r>
      <w:r w:rsidR="00A3475B">
        <w:rPr>
          <w:spacing w:val="2"/>
          <w:position w:val="-1"/>
          <w:sz w:val="18"/>
          <w:szCs w:val="18"/>
        </w:rPr>
        <w:t>085384894275</w:t>
      </w:r>
      <w:r>
        <w:rPr>
          <w:position w:val="-1"/>
          <w:sz w:val="18"/>
          <w:szCs w:val="18"/>
        </w:rPr>
        <w:t xml:space="preserve">   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l : </w:t>
      </w:r>
      <w:hyperlink r:id="rId6"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s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m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k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n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1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ke</w:t>
        </w:r>
        <w:r w:rsidR="00AA3157">
          <w:rPr>
            <w:color w:val="0000FF"/>
            <w:spacing w:val="3"/>
            <w:position w:val="-1"/>
            <w:sz w:val="22"/>
            <w:szCs w:val="22"/>
            <w:u w:val="single" w:color="0000FF"/>
          </w:rPr>
          <w:t>l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p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@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g</w:t>
        </w:r>
        <w:r w:rsidR="00AA3157">
          <w:rPr>
            <w:color w:val="0000FF"/>
            <w:spacing w:val="5"/>
            <w:position w:val="-1"/>
            <w:sz w:val="22"/>
            <w:szCs w:val="22"/>
            <w:u w:val="single" w:color="0000FF"/>
          </w:rPr>
          <w:t>m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-1"/>
            <w:position w:val="-1"/>
            <w:sz w:val="22"/>
            <w:szCs w:val="22"/>
            <w:u w:val="single" w:color="0000FF"/>
          </w:rPr>
          <w:t>il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.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c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o</w:t>
        </w:r>
        <w:r w:rsidR="00AA3157">
          <w:rPr>
            <w:color w:val="0000FF"/>
            <w:position w:val="-1"/>
            <w:sz w:val="22"/>
            <w:szCs w:val="22"/>
            <w:u w:val="single" w:color="0000FF"/>
          </w:rPr>
          <w:t>m</w:t>
        </w:r>
      </w:hyperlink>
    </w:p>
    <w:p w14:paraId="50A53F76" w14:textId="77777777" w:rsidR="00AA3157" w:rsidRDefault="00AA3157">
      <w:pPr>
        <w:spacing w:line="200" w:lineRule="exact"/>
      </w:pPr>
    </w:p>
    <w:p w14:paraId="6E8082B5" w14:textId="6C9741B2" w:rsidR="00AA3157" w:rsidRDefault="0019711F">
      <w:pPr>
        <w:spacing w:before="8" w:line="22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C24E24" wp14:editId="19299DCB">
                <wp:simplePos x="0" y="0"/>
                <wp:positionH relativeFrom="page">
                  <wp:posOffset>631825</wp:posOffset>
                </wp:positionH>
                <wp:positionV relativeFrom="paragraph">
                  <wp:posOffset>23495</wp:posOffset>
                </wp:positionV>
                <wp:extent cx="6459855" cy="54610"/>
                <wp:effectExtent l="3175" t="4445" r="4445" b="7620"/>
                <wp:wrapNone/>
                <wp:docPr id="4837206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54610"/>
                          <a:chOff x="918" y="540"/>
                          <a:chExt cx="10173" cy="86"/>
                        </a:xfrm>
                      </wpg:grpSpPr>
                      <wpg:grpSp>
                        <wpg:cNvPr id="1696386957" name="Group 3"/>
                        <wpg:cNvGrpSpPr>
                          <a:grpSpLocks/>
                        </wpg:cNvGrpSpPr>
                        <wpg:grpSpPr bwMode="auto">
                          <a:xfrm>
                            <a:off x="949" y="595"/>
                            <a:ext cx="1793" cy="0"/>
                            <a:chOff x="949" y="595"/>
                            <a:chExt cx="1793" cy="0"/>
                          </a:xfrm>
                        </wpg:grpSpPr>
                        <wps:wsp>
                          <wps:cNvPr id="1333217962" name="Freeform 14"/>
                          <wps:cNvSpPr>
                            <a:spLocks/>
                          </wps:cNvSpPr>
                          <wps:spPr bwMode="auto">
                            <a:xfrm>
                              <a:off x="949" y="595"/>
                              <a:ext cx="1793" cy="0"/>
                            </a:xfrm>
                            <a:custGeom>
                              <a:avLst/>
                              <a:gdLst>
                                <a:gd name="T0" fmla="+- 0 949 949"/>
                                <a:gd name="T1" fmla="*/ T0 w 1793"/>
                                <a:gd name="T2" fmla="+- 0 2741 949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900361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49" y="547"/>
                              <a:ext cx="1793" cy="0"/>
                              <a:chOff x="949" y="547"/>
                              <a:chExt cx="1793" cy="0"/>
                            </a:xfrm>
                          </wpg:grpSpPr>
                          <wps:wsp>
                            <wps:cNvPr id="101472729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949" y="547"/>
                                <a:ext cx="1793" cy="0"/>
                              </a:xfrm>
                              <a:custGeom>
                                <a:avLst/>
                                <a:gdLst>
                                  <a:gd name="T0" fmla="+- 0 949 949"/>
                                  <a:gd name="T1" fmla="*/ T0 w 1793"/>
                                  <a:gd name="T2" fmla="+- 0 2741 949"/>
                                  <a:gd name="T3" fmla="*/ T2 w 179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93">
                                    <a:moveTo>
                                      <a:pt x="0" y="0"/>
                                    </a:moveTo>
                                    <a:lnTo>
                                      <a:pt x="1792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1542412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29" y="547"/>
                                <a:ext cx="84" cy="0"/>
                                <a:chOff x="2729" y="547"/>
                                <a:chExt cx="84" cy="0"/>
                              </a:xfrm>
                            </wpg:grpSpPr>
                            <wps:wsp>
                              <wps:cNvPr id="123500878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9" y="547"/>
                                  <a:ext cx="84" cy="0"/>
                                </a:xfrm>
                                <a:custGeom>
                                  <a:avLst/>
                                  <a:gdLst>
                                    <a:gd name="T0" fmla="+- 0 2729 2729"/>
                                    <a:gd name="T1" fmla="*/ T0 w 84"/>
                                    <a:gd name="T2" fmla="+- 0 2813 2729"/>
                                    <a:gd name="T3" fmla="*/ T2 w 8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4">
                                      <a:moveTo>
                                        <a:pt x="0" y="0"/>
                                      </a:moveTo>
                                      <a:lnTo>
                                        <a:pt x="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1384595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29" y="595"/>
                                  <a:ext cx="84" cy="0"/>
                                  <a:chOff x="2729" y="595"/>
                                  <a:chExt cx="84" cy="0"/>
                                </a:xfrm>
                              </wpg:grpSpPr>
                              <wps:wsp>
                                <wps:cNvPr id="1211867573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9" y="595"/>
                                    <a:ext cx="84" cy="0"/>
                                  </a:xfrm>
                                  <a:custGeom>
                                    <a:avLst/>
                                    <a:gdLst>
                                      <a:gd name="T0" fmla="+- 0 2729 2729"/>
                                      <a:gd name="T1" fmla="*/ T0 w 84"/>
                                      <a:gd name="T2" fmla="+- 0 2813 2729"/>
                                      <a:gd name="T3" fmla="*/ T2 w 8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4">
                                        <a:moveTo>
                                          <a:pt x="0" y="0"/>
                                        </a:moveTo>
                                        <a:lnTo>
                                          <a:pt x="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78599629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13" y="595"/>
                                    <a:ext cx="8247" cy="0"/>
                                    <a:chOff x="2813" y="595"/>
                                    <a:chExt cx="8247" cy="0"/>
                                  </a:xfrm>
                                </wpg:grpSpPr>
                                <wps:wsp>
                                  <wps:cNvPr id="1732568034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813" y="595"/>
                                      <a:ext cx="8247" cy="0"/>
                                    </a:xfrm>
                                    <a:custGeom>
                                      <a:avLst/>
                                      <a:gdLst>
                                        <a:gd name="T0" fmla="+- 0 2813 2813"/>
                                        <a:gd name="T1" fmla="*/ T0 w 8247"/>
                                        <a:gd name="T2" fmla="+- 0 11060 2813"/>
                                        <a:gd name="T3" fmla="*/ T2 w 8247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247">
                                          <a:moveTo>
                                            <a:pt x="0" y="0"/>
                                          </a:moveTo>
                                          <a:lnTo>
                                            <a:pt x="8247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937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16100456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13" y="547"/>
                                      <a:ext cx="8247" cy="0"/>
                                      <a:chOff x="2813" y="547"/>
                                      <a:chExt cx="8247" cy="0"/>
                                    </a:xfrm>
                                  </wpg:grpSpPr>
                                  <wps:wsp>
                                    <wps:cNvPr id="382034166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813" y="547"/>
                                        <a:ext cx="8247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813 2813"/>
                                          <a:gd name="T1" fmla="*/ T0 w 8247"/>
                                          <a:gd name="T2" fmla="+- 0 11060 2813"/>
                                          <a:gd name="T3" fmla="*/ T2 w 8247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24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247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F235" id="Group 2" o:spid="_x0000_s1026" style="position:absolute;margin-left:49.75pt;margin-top:1.85pt;width:508.65pt;height:4.3pt;z-index:-251658240;mso-position-horizontal-relative:page" coordorigin="918,540" coordsize="10173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">
                <v:group id="Group 3" o:spid="_x0000_s1027" style="position:absolute;left:949;top:595;width:1793;height:0" coordorigin="949,595" coordsize="1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">
                  <v:shape id="Freeform 14" o:spid="_x0000_s1028" style="position:absolute;left:949;top:595;width:1793;height:0;visibility:visible;mso-wrap-style:square;v-text-anchor:top" coordsize="1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" path="m,l1792,e" filled="f" strokeweight="3.1pt">
                    <v:path arrowok="t" o:connecttype="custom" o:connectlocs="0,0;1792,0" o:connectangles="0,0"/>
                  </v:shape>
                  <v:group id="Group 4" o:spid="_x0000_s1029" style="position:absolute;left:949;top:547;width:1793;height:0" coordorigin="949,547" coordsize="1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">
                    <v:shape id="Freeform 13" o:spid="_x0000_s1030" style="position:absolute;left:949;top:547;width:1793;height:0;visibility:visible;mso-wrap-style:square;v-text-anchor:top" coordsize="1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" path="m,l1792,e" filled="f" strokeweight=".7pt">
                      <v:path arrowok="t" o:connecttype="custom" o:connectlocs="0,0;1792,0" o:connectangles="0,0"/>
                    </v:shape>
                    <v:group id="Group 5" o:spid="_x0000_s1031" style="position:absolute;left:2729;top:547;width:84;height:0" coordorigin="2729,547" coordsize="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">
                      <v:shape id="Freeform 12" o:spid="_x0000_s1032" style="position:absolute;left:2729;top:547;width:84;height:0;visibility:visible;mso-wrap-style:square;v-text-anchor:top" coordsize="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" path="m,l84,e" filled="f" strokeweight=".7pt">
                        <v:path arrowok="t" o:connecttype="custom" o:connectlocs="0,0;84,0" o:connectangles="0,0"/>
                      </v:shape>
                      <v:group id="Group 6" o:spid="_x0000_s1033" style="position:absolute;left:2729;top:595;width:84;height:0" coordorigin="2729,595" coordsize="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">
                        <v:shape id="Freeform 11" o:spid="_x0000_s1034" style="position:absolute;left:2729;top:595;width:84;height:0;visibility:visible;mso-wrap-style:square;v-text-anchor:top" coordsize="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" path="m,l84,e" filled="f" strokeweight="3.1pt">
                          <v:path arrowok="t" o:connecttype="custom" o:connectlocs="0,0;84,0" o:connectangles="0,0"/>
                        </v:shape>
                        <v:group id="Group 7" o:spid="_x0000_s1035" style="position:absolute;left:2813;top:595;width:8247;height:0" coordorigin="2813,595" coordsize="8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">
                          <v:shape id="Freeform 10" o:spid="_x0000_s1036" style="position:absolute;left:2813;top:595;width:8247;height:0;visibility:visible;mso-wrap-style:square;v-text-anchor:top" coordsize="8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" path="m,l8247,e" filled="f" strokeweight="3.1pt">
                            <v:path arrowok="t" o:connecttype="custom" o:connectlocs="0,0;8247,0" o:connectangles="0,0"/>
                          </v:shape>
                          <v:group id="Group 8" o:spid="_x0000_s1037" style="position:absolute;left:2813;top:547;width:8247;height:0" coordorigin="2813,547" coordsize="8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">
                            <v:shape id="Freeform 9" o:spid="_x0000_s1038" style="position:absolute;left:2813;top:547;width:8247;height:0;visibility:visible;mso-wrap-style:square;v-text-anchor:top" coordsize="8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" path="m,l8247,e" filled="f" strokeweight=".7pt">
                              <v:path arrowok="t" o:connecttype="custom" o:connectlocs="0,0;8247,0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3B34E3B9" w14:textId="03C8E0FD" w:rsidR="002B1C0E" w:rsidRDefault="00000000" w:rsidP="002B1C0E">
      <w:pPr>
        <w:spacing w:before="27"/>
        <w:ind w:right="-30"/>
        <w:jc w:val="center"/>
        <w:rPr>
          <w:b/>
          <w:sz w:val="26"/>
          <w:szCs w:val="26"/>
        </w:rPr>
      </w:pPr>
      <w:r>
        <w:rPr>
          <w:b/>
          <w:spacing w:val="1"/>
          <w:sz w:val="26"/>
          <w:szCs w:val="26"/>
        </w:rPr>
        <w:t>F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R</w:t>
      </w:r>
      <w:r>
        <w:rPr>
          <w:b/>
          <w:spacing w:val="-1"/>
          <w:sz w:val="26"/>
          <w:szCs w:val="26"/>
        </w:rPr>
        <w:t>M</w:t>
      </w:r>
      <w:r>
        <w:rPr>
          <w:b/>
          <w:sz w:val="26"/>
          <w:szCs w:val="26"/>
        </w:rPr>
        <w:t>U</w:t>
      </w:r>
      <w:r>
        <w:rPr>
          <w:b/>
          <w:spacing w:val="-1"/>
          <w:sz w:val="26"/>
          <w:szCs w:val="26"/>
        </w:rPr>
        <w:t>LI</w:t>
      </w:r>
      <w:r>
        <w:rPr>
          <w:b/>
          <w:sz w:val="26"/>
          <w:szCs w:val="26"/>
        </w:rPr>
        <w:t xml:space="preserve">R </w:t>
      </w:r>
      <w:r w:rsidR="008507BF">
        <w:rPr>
          <w:b/>
          <w:sz w:val="26"/>
          <w:szCs w:val="26"/>
        </w:rPr>
        <w:t>DAFTAR ULANG SPMB TAHUN 202</w:t>
      </w:r>
      <w:r w:rsidR="00472161">
        <w:rPr>
          <w:b/>
          <w:sz w:val="26"/>
          <w:szCs w:val="26"/>
        </w:rPr>
        <w:t>6</w:t>
      </w:r>
      <w:r w:rsidR="008507BF">
        <w:rPr>
          <w:b/>
          <w:sz w:val="26"/>
          <w:szCs w:val="26"/>
        </w:rPr>
        <w:t>-202</w:t>
      </w:r>
      <w:r w:rsidR="00472161">
        <w:rPr>
          <w:b/>
          <w:sz w:val="26"/>
          <w:szCs w:val="26"/>
        </w:rPr>
        <w:t>7</w:t>
      </w:r>
    </w:p>
    <w:p w14:paraId="532348B9" w14:textId="22238904" w:rsidR="00AA3157" w:rsidRDefault="002B1C0E" w:rsidP="002B1C0E">
      <w:pPr>
        <w:spacing w:before="27"/>
        <w:ind w:right="-3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K N</w:t>
      </w:r>
      <w:r>
        <w:rPr>
          <w:b/>
          <w:spacing w:val="-1"/>
          <w:sz w:val="26"/>
          <w:szCs w:val="26"/>
        </w:rPr>
        <w:t>E</w:t>
      </w:r>
      <w:r>
        <w:rPr>
          <w:b/>
          <w:spacing w:val="2"/>
          <w:sz w:val="26"/>
          <w:szCs w:val="26"/>
        </w:rPr>
        <w:t>G</w:t>
      </w:r>
      <w:r>
        <w:rPr>
          <w:b/>
          <w:spacing w:val="-1"/>
          <w:sz w:val="26"/>
          <w:szCs w:val="26"/>
        </w:rPr>
        <w:t>E</w:t>
      </w:r>
      <w:r>
        <w:rPr>
          <w:b/>
          <w:sz w:val="26"/>
          <w:szCs w:val="26"/>
        </w:rPr>
        <w:t>RI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pacing w:val="-1"/>
          <w:sz w:val="26"/>
          <w:szCs w:val="26"/>
        </w:rPr>
        <w:t>EL</w:t>
      </w:r>
      <w:r>
        <w:rPr>
          <w:b/>
          <w:sz w:val="26"/>
          <w:szCs w:val="26"/>
        </w:rPr>
        <w:t>A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 xml:space="preserve">A </w:t>
      </w:r>
    </w:p>
    <w:p w14:paraId="2E46905C" w14:textId="63C54914" w:rsidR="002B1C0E" w:rsidRDefault="002B1C0E" w:rsidP="002B1C0E">
      <w:pPr>
        <w:spacing w:before="27"/>
        <w:ind w:right="-30"/>
        <w:jc w:val="center"/>
        <w:rPr>
          <w:sz w:val="26"/>
          <w:szCs w:val="26"/>
        </w:rPr>
      </w:pPr>
      <w:r>
        <w:rPr>
          <w:b/>
          <w:sz w:val="26"/>
          <w:szCs w:val="26"/>
        </w:rPr>
        <w:t>TAHUN 202</w:t>
      </w:r>
      <w:r w:rsidR="00472161">
        <w:rPr>
          <w:b/>
          <w:sz w:val="26"/>
          <w:szCs w:val="26"/>
        </w:rPr>
        <w:t>6</w:t>
      </w:r>
    </w:p>
    <w:p w14:paraId="098ACC42" w14:textId="77777777" w:rsidR="00AA3157" w:rsidRDefault="00AA3157">
      <w:pPr>
        <w:spacing w:before="2" w:line="100" w:lineRule="exact"/>
        <w:rPr>
          <w:sz w:val="11"/>
          <w:szCs w:val="11"/>
        </w:rPr>
      </w:pPr>
    </w:p>
    <w:p w14:paraId="0A2888E9" w14:textId="77777777" w:rsidR="007105D8" w:rsidRDefault="007105D8" w:rsidP="007105D8">
      <w:pPr>
        <w:ind w:right="142"/>
      </w:pPr>
    </w:p>
    <w:p w14:paraId="794D240C" w14:textId="426D2255" w:rsidR="00AA3157" w:rsidRDefault="00000000" w:rsidP="007105D8">
      <w:pPr>
        <w:ind w:right="142" w:firstLine="62"/>
        <w:rPr>
          <w:sz w:val="24"/>
          <w:szCs w:val="24"/>
        </w:rPr>
      </w:pPr>
      <w:r>
        <w:rPr>
          <w:sz w:val="24"/>
          <w:szCs w:val="24"/>
        </w:rPr>
        <w:t>1.</w:t>
      </w:r>
      <w:r w:rsidR="007105D8">
        <w:rPr>
          <w:sz w:val="24"/>
          <w:szCs w:val="24"/>
        </w:rPr>
        <w:t xml:space="preserve"> </w:t>
      </w:r>
      <w:r w:rsidR="00104EF1"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 w:rsidR="00104EF1">
        <w:rPr>
          <w:sz w:val="24"/>
          <w:szCs w:val="24"/>
        </w:rPr>
        <w:tab/>
      </w:r>
      <w:r w:rsidR="00104EF1">
        <w:rPr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</w:t>
      </w:r>
    </w:p>
    <w:p w14:paraId="112360BE" w14:textId="77777777" w:rsidR="00AA3157" w:rsidRDefault="00000000" w:rsidP="00104EF1">
      <w:pPr>
        <w:spacing w:before="40" w:line="260" w:lineRule="exact"/>
        <w:ind w:left="62" w:right="142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2.</w:t>
      </w:r>
      <w:r w:rsidR="00104EF1">
        <w:rPr>
          <w:position w:val="-1"/>
          <w:sz w:val="24"/>
          <w:szCs w:val="24"/>
        </w:rPr>
        <w:t xml:space="preserve">   </w:t>
      </w:r>
      <w:r>
        <w:rPr>
          <w:spacing w:val="1"/>
          <w:position w:val="-1"/>
          <w:sz w:val="24"/>
          <w:szCs w:val="24"/>
        </w:rPr>
        <w:t>Tem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, 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11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  <w:r w:rsidR="00104EF1">
        <w:rPr>
          <w:position w:val="-1"/>
          <w:sz w:val="24"/>
          <w:szCs w:val="24"/>
        </w:rPr>
        <w:tab/>
      </w:r>
      <w:r w:rsidR="00104EF1"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 xml:space="preserve">:  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</w:t>
      </w:r>
    </w:p>
    <w:p w14:paraId="1F6CE3B6" w14:textId="6DF9B0F4" w:rsidR="00DC0C55" w:rsidRDefault="00DC0C55" w:rsidP="00DC0C55">
      <w:pPr>
        <w:spacing w:before="40" w:line="260" w:lineRule="exact"/>
        <w:ind w:right="142"/>
        <w:rPr>
          <w:sz w:val="24"/>
          <w:szCs w:val="24"/>
        </w:rPr>
        <w:sectPr w:rsidR="00DC0C55">
          <w:type w:val="continuous"/>
          <w:pgSz w:w="11920" w:h="18880"/>
          <w:pgMar w:top="500" w:right="600" w:bottom="280" w:left="860" w:header="720" w:footer="720" w:gutter="0"/>
          <w:cols w:space="720"/>
        </w:sectPr>
      </w:pPr>
    </w:p>
    <w:p w14:paraId="2F6880A1" w14:textId="6D2C825D" w:rsidR="00AA3157" w:rsidRDefault="00104EF1" w:rsidP="00104EF1">
      <w:pPr>
        <w:spacing w:before="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t>3.</w:t>
      </w:r>
      <w:r>
        <w:rPr>
          <w:sz w:val="24"/>
          <w:szCs w:val="24"/>
        </w:rPr>
        <w:t xml:space="preserve">   </w:t>
      </w:r>
      <w:r w:rsidR="00000000">
        <w:rPr>
          <w:spacing w:val="-1"/>
          <w:sz w:val="24"/>
          <w:szCs w:val="24"/>
        </w:rPr>
        <w:t>As</w:t>
      </w:r>
      <w:r w:rsidR="00000000">
        <w:rPr>
          <w:spacing w:val="1"/>
          <w:sz w:val="24"/>
          <w:szCs w:val="24"/>
        </w:rPr>
        <w:t>a</w:t>
      </w:r>
      <w:r w:rsidR="00000000">
        <w:rPr>
          <w:sz w:val="24"/>
          <w:szCs w:val="24"/>
        </w:rPr>
        <w:t>l</w:t>
      </w:r>
      <w:r w:rsidR="00000000">
        <w:rPr>
          <w:spacing w:val="1"/>
          <w:sz w:val="24"/>
          <w:szCs w:val="24"/>
        </w:rPr>
        <w:t xml:space="preserve"> </w:t>
      </w:r>
      <w:r w:rsidR="00000000">
        <w:rPr>
          <w:spacing w:val="-1"/>
          <w:sz w:val="24"/>
          <w:szCs w:val="24"/>
        </w:rPr>
        <w:t>S</w:t>
      </w:r>
      <w:r w:rsidR="00000000">
        <w:rPr>
          <w:spacing w:val="1"/>
          <w:sz w:val="24"/>
          <w:szCs w:val="24"/>
        </w:rPr>
        <w:t>e</w:t>
      </w:r>
      <w:r w:rsidR="00000000">
        <w:rPr>
          <w:sz w:val="24"/>
          <w:szCs w:val="24"/>
        </w:rPr>
        <w:t>ko</w:t>
      </w:r>
      <w:r w:rsidR="00000000">
        <w:rPr>
          <w:spacing w:val="1"/>
          <w:sz w:val="24"/>
          <w:szCs w:val="24"/>
        </w:rPr>
        <w:t>la</w:t>
      </w:r>
      <w:r w:rsidR="00000000">
        <w:rPr>
          <w:sz w:val="24"/>
          <w:szCs w:val="24"/>
        </w:rPr>
        <w:t>h</w:t>
      </w:r>
    </w:p>
    <w:p w14:paraId="5239B0D2" w14:textId="3CE28DC5" w:rsidR="00AA3157" w:rsidRDefault="00000000" w:rsidP="00104EF1">
      <w:pPr>
        <w:spacing w:before="44" w:line="260" w:lineRule="exact"/>
        <w:ind w:right="-56" w:firstLine="426"/>
        <w:rPr>
          <w:sz w:val="24"/>
          <w:szCs w:val="24"/>
        </w:rPr>
      </w:pPr>
      <w:r>
        <w:rPr>
          <w:spacing w:val="-7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4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67739B"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hun</w:t>
      </w:r>
      <w:r>
        <w:br w:type="column"/>
      </w:r>
      <w:r w:rsidR="00104EF1">
        <w:t xml:space="preserve">  </w:t>
      </w:r>
      <w:r w:rsidR="00104EF1">
        <w:rPr>
          <w:sz w:val="24"/>
          <w:szCs w:val="24"/>
        </w:rPr>
        <w:t xml:space="preserve">:  </w:t>
      </w:r>
      <w:r w:rsidR="00104EF1">
        <w:rPr>
          <w:spacing w:val="37"/>
          <w:sz w:val="24"/>
          <w:szCs w:val="24"/>
        </w:rPr>
        <w:t xml:space="preserve"> </w:t>
      </w:r>
      <w:r w:rsidR="00104EF1">
        <w:rPr>
          <w:sz w:val="24"/>
          <w:szCs w:val="24"/>
        </w:rPr>
        <w:t>...............................................................................................</w:t>
      </w:r>
      <w:r w:rsidR="00104EF1">
        <w:rPr>
          <w:spacing w:val="2"/>
          <w:sz w:val="24"/>
          <w:szCs w:val="24"/>
        </w:rPr>
        <w:t>.</w:t>
      </w:r>
      <w:r w:rsidR="00104EF1">
        <w:rPr>
          <w:sz w:val="24"/>
          <w:szCs w:val="24"/>
        </w:rPr>
        <w:t>..........</w:t>
      </w:r>
    </w:p>
    <w:p w14:paraId="0A4139F7" w14:textId="6957CC42" w:rsidR="00AA3157" w:rsidRDefault="0067739B" w:rsidP="001E4D79">
      <w:pPr>
        <w:spacing w:before="44" w:line="260" w:lineRule="exact"/>
        <w:rPr>
          <w:sz w:val="24"/>
          <w:szCs w:val="24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num="2" w:space="720" w:equalWidth="0">
            <w:col w:w="2064" w:space="1437"/>
            <w:col w:w="6959"/>
          </w:cols>
        </w:sectPr>
      </w:pPr>
      <w:r>
        <w:rPr>
          <w:position w:val="-1"/>
          <w:sz w:val="24"/>
          <w:szCs w:val="24"/>
        </w:rPr>
        <w:t xml:space="preserve">  </w:t>
      </w:r>
      <w:r w:rsidR="001E4D79">
        <w:rPr>
          <w:position w:val="-1"/>
          <w:sz w:val="24"/>
          <w:szCs w:val="24"/>
        </w:rPr>
        <w:t>:    ...............................................................................................</w:t>
      </w:r>
      <w:r w:rsidR="001E4D79">
        <w:rPr>
          <w:spacing w:val="2"/>
          <w:position w:val="-1"/>
          <w:sz w:val="24"/>
          <w:szCs w:val="24"/>
        </w:rPr>
        <w:t>.</w:t>
      </w:r>
      <w:r w:rsidR="001E4D79">
        <w:rPr>
          <w:position w:val="-1"/>
          <w:sz w:val="24"/>
          <w:szCs w:val="24"/>
        </w:rPr>
        <w:t>.........</w:t>
      </w:r>
    </w:p>
    <w:p w14:paraId="03596BC3" w14:textId="43D5748E" w:rsidR="00AA3157" w:rsidRDefault="00000000">
      <w:pPr>
        <w:spacing w:before="45"/>
        <w:ind w:left="100"/>
        <w:rPr>
          <w:sz w:val="24"/>
          <w:szCs w:val="24"/>
        </w:rPr>
      </w:pPr>
      <w:r>
        <w:rPr>
          <w:sz w:val="24"/>
          <w:szCs w:val="24"/>
        </w:rPr>
        <w:t>4.</w:t>
      </w:r>
      <w:r w:rsidR="00194214">
        <w:rPr>
          <w:spacing w:val="36"/>
          <w:sz w:val="24"/>
          <w:szCs w:val="24"/>
        </w:rPr>
        <w:t xml:space="preserve"> </w:t>
      </w:r>
      <w:r w:rsidR="007105D8"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1887BFB4" w14:textId="6B046B05" w:rsidR="00AA3157" w:rsidRDefault="00000000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105D8"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elami</w:t>
      </w:r>
      <w:r>
        <w:rPr>
          <w:sz w:val="24"/>
          <w:szCs w:val="24"/>
        </w:rPr>
        <w:t>n</w:t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2AD22825" w14:textId="15853147" w:rsidR="00AA3157" w:rsidRDefault="00000000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6.</w:t>
      </w:r>
      <w:r w:rsidR="00194214">
        <w:rPr>
          <w:spacing w:val="36"/>
          <w:sz w:val="24"/>
          <w:szCs w:val="24"/>
        </w:rPr>
        <w:t xml:space="preserve"> </w:t>
      </w:r>
      <w:r w:rsidR="007105D8"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ndphone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 w:rsidR="00194214">
        <w:rPr>
          <w:sz w:val="24"/>
          <w:szCs w:val="24"/>
        </w:rPr>
        <w:tab/>
      </w:r>
      <w:r w:rsidR="00194214">
        <w:rPr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2C2407BF" w14:textId="33561B93" w:rsidR="00C87414" w:rsidRDefault="00246312" w:rsidP="00C8741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7</w:t>
      </w:r>
      <w:r w:rsidR="00C87414">
        <w:rPr>
          <w:sz w:val="24"/>
          <w:szCs w:val="24"/>
        </w:rPr>
        <w:t xml:space="preserve">. </w:t>
      </w:r>
      <w:r w:rsidR="007105D8">
        <w:rPr>
          <w:sz w:val="24"/>
          <w:szCs w:val="24"/>
        </w:rPr>
        <w:t xml:space="preserve">  </w:t>
      </w:r>
      <w:r w:rsidR="00C87414">
        <w:rPr>
          <w:spacing w:val="-1"/>
          <w:sz w:val="24"/>
          <w:szCs w:val="24"/>
        </w:rPr>
        <w:t>Tinggi/Berat</w:t>
      </w:r>
      <w:r w:rsidR="00194214">
        <w:rPr>
          <w:spacing w:val="-1"/>
          <w:sz w:val="24"/>
          <w:szCs w:val="24"/>
        </w:rPr>
        <w:tab/>
      </w:r>
      <w:r w:rsidR="00194214">
        <w:rPr>
          <w:spacing w:val="-1"/>
          <w:sz w:val="24"/>
          <w:szCs w:val="24"/>
        </w:rPr>
        <w:tab/>
      </w:r>
      <w:r w:rsidR="00194214">
        <w:rPr>
          <w:spacing w:val="-1"/>
          <w:sz w:val="24"/>
          <w:szCs w:val="24"/>
        </w:rPr>
        <w:tab/>
      </w:r>
      <w:r w:rsidR="00C87414">
        <w:rPr>
          <w:sz w:val="24"/>
          <w:szCs w:val="24"/>
        </w:rPr>
        <w:t xml:space="preserve">:  </w:t>
      </w:r>
      <w:r w:rsidR="00C87414">
        <w:rPr>
          <w:spacing w:val="37"/>
          <w:sz w:val="24"/>
          <w:szCs w:val="24"/>
        </w:rPr>
        <w:t xml:space="preserve"> </w:t>
      </w:r>
      <w:r w:rsidR="00C87414">
        <w:rPr>
          <w:sz w:val="24"/>
          <w:szCs w:val="24"/>
        </w:rPr>
        <w:t>.................................................../............................................</w:t>
      </w:r>
      <w:r w:rsidR="00C87414">
        <w:rPr>
          <w:spacing w:val="2"/>
          <w:sz w:val="24"/>
          <w:szCs w:val="24"/>
        </w:rPr>
        <w:t>.</w:t>
      </w:r>
      <w:r w:rsidR="00C87414">
        <w:rPr>
          <w:sz w:val="24"/>
          <w:szCs w:val="24"/>
        </w:rPr>
        <w:t>.........</w:t>
      </w:r>
    </w:p>
    <w:p w14:paraId="3F805036" w14:textId="09623B73" w:rsidR="00472161" w:rsidRDefault="00472161" w:rsidP="00C8741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105D8">
        <w:rPr>
          <w:sz w:val="24"/>
          <w:szCs w:val="24"/>
        </w:rPr>
        <w:t xml:space="preserve">  </w:t>
      </w:r>
      <w:r w:rsidR="008B51BF">
        <w:rPr>
          <w:sz w:val="24"/>
          <w:szCs w:val="24"/>
        </w:rPr>
        <w:t>Jarak Rumah ke Sekolah (Km)</w:t>
      </w:r>
      <w:r>
        <w:rPr>
          <w:sz w:val="24"/>
          <w:szCs w:val="24"/>
        </w:rPr>
        <w:t xml:space="preserve"> </w:t>
      </w:r>
      <w:r w:rsidR="0067739B">
        <w:rPr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1A74A932" w14:textId="0CB9EB89" w:rsidR="00DC0C55" w:rsidRDefault="00DC0C55" w:rsidP="00DC0C55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 w:rsidR="00D4144B">
        <w:rPr>
          <w:sz w:val="24"/>
          <w:szCs w:val="24"/>
        </w:rPr>
        <w:t>Alat Transportasi ke Sekolah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</w:t>
      </w:r>
    </w:p>
    <w:p w14:paraId="21B0D806" w14:textId="11666CA1" w:rsidR="008B51BF" w:rsidRDefault="008B51BF" w:rsidP="00C8741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105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Waktu Tempuh </w:t>
      </w:r>
      <w:r w:rsidR="00FE6F50">
        <w:rPr>
          <w:sz w:val="24"/>
          <w:szCs w:val="24"/>
        </w:rPr>
        <w:t>(</w:t>
      </w:r>
      <w:r w:rsidR="00934E01">
        <w:rPr>
          <w:sz w:val="24"/>
          <w:szCs w:val="24"/>
        </w:rPr>
        <w:t>Jam</w:t>
      </w:r>
      <w:r>
        <w:rPr>
          <w:sz w:val="24"/>
          <w:szCs w:val="24"/>
        </w:rPr>
        <w:t>/Menit)</w:t>
      </w:r>
      <w:r w:rsidR="00194214">
        <w:rPr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77C9AB77" w14:textId="170349E5" w:rsidR="000D6F54" w:rsidRDefault="00586960" w:rsidP="000D6F5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10</w:t>
      </w:r>
      <w:r w:rsidR="000D6F54">
        <w:rPr>
          <w:sz w:val="24"/>
          <w:szCs w:val="24"/>
        </w:rPr>
        <w:t>.</w:t>
      </w:r>
      <w:r w:rsidR="00194214">
        <w:rPr>
          <w:spacing w:val="36"/>
          <w:sz w:val="24"/>
          <w:szCs w:val="24"/>
        </w:rPr>
        <w:t xml:space="preserve"> </w:t>
      </w:r>
      <w:r w:rsidR="000D6F54">
        <w:rPr>
          <w:spacing w:val="-1"/>
          <w:sz w:val="24"/>
          <w:szCs w:val="24"/>
        </w:rPr>
        <w:t>Jumlah S</w:t>
      </w:r>
      <w:r w:rsidR="003510E3">
        <w:rPr>
          <w:spacing w:val="-1"/>
          <w:sz w:val="24"/>
          <w:szCs w:val="24"/>
        </w:rPr>
        <w:t>a</w:t>
      </w:r>
      <w:r w:rsidR="000D6F54">
        <w:rPr>
          <w:spacing w:val="-1"/>
          <w:sz w:val="24"/>
          <w:szCs w:val="24"/>
        </w:rPr>
        <w:t>udara Kandung</w:t>
      </w:r>
      <w:r w:rsidR="00194214">
        <w:rPr>
          <w:spacing w:val="-1"/>
          <w:sz w:val="24"/>
          <w:szCs w:val="24"/>
        </w:rPr>
        <w:tab/>
      </w:r>
      <w:r w:rsidR="0067739B">
        <w:rPr>
          <w:sz w:val="24"/>
          <w:szCs w:val="24"/>
        </w:rPr>
        <w:t xml:space="preserve">:  </w:t>
      </w:r>
      <w:r w:rsidR="0067739B">
        <w:rPr>
          <w:spacing w:val="37"/>
          <w:sz w:val="24"/>
          <w:szCs w:val="24"/>
        </w:rPr>
        <w:t xml:space="preserve"> </w:t>
      </w:r>
      <w:r w:rsidR="0067739B">
        <w:rPr>
          <w:sz w:val="24"/>
          <w:szCs w:val="24"/>
        </w:rPr>
        <w:t>...............................................................................................</w:t>
      </w:r>
      <w:r w:rsidR="0067739B">
        <w:rPr>
          <w:spacing w:val="2"/>
          <w:sz w:val="24"/>
          <w:szCs w:val="24"/>
        </w:rPr>
        <w:t>.</w:t>
      </w:r>
      <w:r w:rsidR="0067739B">
        <w:rPr>
          <w:sz w:val="24"/>
          <w:szCs w:val="24"/>
        </w:rPr>
        <w:t>..........</w:t>
      </w:r>
    </w:p>
    <w:p w14:paraId="62FF9E8A" w14:textId="3CA27503" w:rsidR="007A1A3B" w:rsidRDefault="007A1A3B" w:rsidP="000D6F5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11. Urutan Anak ke Berapa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</w:t>
      </w:r>
    </w:p>
    <w:p w14:paraId="5B5ADF6B" w14:textId="68832F3E" w:rsidR="00AA3157" w:rsidRDefault="00586960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>11</w:t>
      </w:r>
      <w:r w:rsidR="00246312">
        <w:rPr>
          <w:sz w:val="24"/>
          <w:szCs w:val="24"/>
        </w:rPr>
        <w:t>.</w:t>
      </w:r>
      <w:r w:rsidR="00194214">
        <w:rPr>
          <w:sz w:val="24"/>
          <w:szCs w:val="24"/>
        </w:rPr>
        <w:t xml:space="preserve"> </w:t>
      </w:r>
      <w:r w:rsidR="00246312">
        <w:rPr>
          <w:spacing w:val="-5"/>
          <w:sz w:val="24"/>
          <w:szCs w:val="24"/>
        </w:rPr>
        <w:t>A</w:t>
      </w:r>
      <w:r w:rsidR="00246312">
        <w:rPr>
          <w:spacing w:val="1"/>
          <w:sz w:val="24"/>
          <w:szCs w:val="24"/>
        </w:rPr>
        <w:t>lama</w:t>
      </w:r>
      <w:r w:rsidR="00246312">
        <w:rPr>
          <w:sz w:val="24"/>
          <w:szCs w:val="24"/>
        </w:rPr>
        <w:t>t</w:t>
      </w:r>
      <w:r w:rsidR="00246312">
        <w:rPr>
          <w:spacing w:val="2"/>
          <w:sz w:val="24"/>
          <w:szCs w:val="24"/>
        </w:rPr>
        <w:t xml:space="preserve"> </w:t>
      </w:r>
      <w:r w:rsidR="002E3571">
        <w:rPr>
          <w:spacing w:val="-1"/>
          <w:sz w:val="24"/>
          <w:szCs w:val="24"/>
        </w:rPr>
        <w:t>Tinggal</w:t>
      </w:r>
      <w:r w:rsidR="00194214">
        <w:rPr>
          <w:spacing w:val="-1"/>
          <w:sz w:val="24"/>
          <w:szCs w:val="24"/>
        </w:rPr>
        <w:tab/>
      </w:r>
      <w:r w:rsidR="00194214">
        <w:rPr>
          <w:spacing w:val="-1"/>
          <w:sz w:val="24"/>
          <w:szCs w:val="24"/>
        </w:rPr>
        <w:tab/>
      </w:r>
      <w:r w:rsidR="007105D8">
        <w:rPr>
          <w:spacing w:val="-1"/>
          <w:sz w:val="24"/>
          <w:szCs w:val="24"/>
        </w:rPr>
        <w:tab/>
      </w:r>
      <w:r w:rsidR="00246312">
        <w:rPr>
          <w:sz w:val="24"/>
          <w:szCs w:val="24"/>
        </w:rPr>
        <w:t xml:space="preserve">:  </w:t>
      </w:r>
      <w:r w:rsidR="00246312">
        <w:rPr>
          <w:spacing w:val="37"/>
          <w:sz w:val="24"/>
          <w:szCs w:val="24"/>
        </w:rPr>
        <w:t xml:space="preserve"> </w:t>
      </w:r>
      <w:r w:rsidR="00246312">
        <w:rPr>
          <w:spacing w:val="3"/>
          <w:sz w:val="24"/>
          <w:szCs w:val="24"/>
        </w:rPr>
        <w:t>J</w:t>
      </w:r>
      <w:r w:rsidR="00246312">
        <w:rPr>
          <w:sz w:val="24"/>
          <w:szCs w:val="24"/>
        </w:rPr>
        <w:t>l</w:t>
      </w:r>
      <w:r w:rsidR="00246312">
        <w:rPr>
          <w:spacing w:val="1"/>
          <w:sz w:val="24"/>
          <w:szCs w:val="24"/>
        </w:rPr>
        <w:t xml:space="preserve"> </w:t>
      </w:r>
      <w:r w:rsidR="00246312">
        <w:rPr>
          <w:sz w:val="24"/>
          <w:szCs w:val="24"/>
        </w:rPr>
        <w:t>...............................................................</w:t>
      </w:r>
      <w:r w:rsidR="00246312">
        <w:rPr>
          <w:spacing w:val="-4"/>
          <w:sz w:val="24"/>
          <w:szCs w:val="24"/>
        </w:rPr>
        <w:t>.</w:t>
      </w:r>
      <w:r w:rsidR="00246312">
        <w:rPr>
          <w:sz w:val="24"/>
          <w:szCs w:val="24"/>
        </w:rPr>
        <w:t>..........................</w:t>
      </w:r>
      <w:r w:rsidR="00246312">
        <w:rPr>
          <w:spacing w:val="2"/>
          <w:sz w:val="24"/>
          <w:szCs w:val="24"/>
        </w:rPr>
        <w:t>.</w:t>
      </w:r>
      <w:r w:rsidR="00246312">
        <w:rPr>
          <w:sz w:val="24"/>
          <w:szCs w:val="24"/>
        </w:rPr>
        <w:t>.</w:t>
      </w:r>
      <w:r w:rsidR="00DA0B3A">
        <w:rPr>
          <w:sz w:val="24"/>
          <w:szCs w:val="24"/>
        </w:rPr>
        <w:t>..........</w:t>
      </w:r>
    </w:p>
    <w:p w14:paraId="4839ECC1" w14:textId="0A755004" w:rsidR="00AA3157" w:rsidRDefault="00000000" w:rsidP="00DA0B3A">
      <w:pPr>
        <w:spacing w:before="40" w:line="278" w:lineRule="auto"/>
        <w:ind w:left="3785" w:right="11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..............R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...........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/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................................</w:t>
      </w:r>
      <w:r w:rsidR="00DA0B3A">
        <w:rPr>
          <w:sz w:val="24"/>
          <w:szCs w:val="24"/>
        </w:rPr>
        <w:t>............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ecamata</w:t>
      </w:r>
      <w:r>
        <w:rPr>
          <w:sz w:val="24"/>
          <w:szCs w:val="24"/>
        </w:rPr>
        <w:t>n...............................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ate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............................</w:t>
      </w:r>
      <w:r w:rsidR="00DA0B3A">
        <w:rPr>
          <w:sz w:val="24"/>
          <w:szCs w:val="24"/>
        </w:rPr>
        <w:t>............</w:t>
      </w:r>
    </w:p>
    <w:p w14:paraId="713C7CA1" w14:textId="6A5669AF" w:rsidR="00AA3157" w:rsidRDefault="000C1C0E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1</w:t>
      </w:r>
      <w:r w:rsidR="00586960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94214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 w:rsidR="00E1016B">
        <w:rPr>
          <w:spacing w:val="-1"/>
          <w:sz w:val="24"/>
          <w:szCs w:val="24"/>
        </w:rPr>
        <w:t xml:space="preserve"> </w:t>
      </w:r>
      <w:r w:rsidR="008507BF">
        <w:rPr>
          <w:spacing w:val="1"/>
          <w:sz w:val="24"/>
          <w:szCs w:val="24"/>
        </w:rPr>
        <w:t>Ayah</w:t>
      </w:r>
      <w:r w:rsidR="00194214">
        <w:rPr>
          <w:spacing w:val="1"/>
          <w:sz w:val="24"/>
          <w:szCs w:val="24"/>
        </w:rPr>
        <w:t xml:space="preserve"> Kandung</w:t>
      </w:r>
      <w:r w:rsidR="00194214">
        <w:rPr>
          <w:spacing w:val="1"/>
          <w:sz w:val="24"/>
          <w:szCs w:val="24"/>
        </w:rPr>
        <w:tab/>
      </w:r>
      <w:r w:rsidR="00194214">
        <w:rPr>
          <w:spacing w:val="1"/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 w:rsidR="00472161">
        <w:rPr>
          <w:sz w:val="24"/>
          <w:szCs w:val="24"/>
        </w:rPr>
        <w:t>...............................................................................................</w:t>
      </w:r>
      <w:r w:rsidR="00472161">
        <w:rPr>
          <w:spacing w:val="2"/>
          <w:sz w:val="24"/>
          <w:szCs w:val="24"/>
        </w:rPr>
        <w:t>.</w:t>
      </w:r>
      <w:r w:rsidR="00472161">
        <w:rPr>
          <w:sz w:val="24"/>
          <w:szCs w:val="24"/>
        </w:rPr>
        <w:t>..........</w:t>
      </w:r>
    </w:p>
    <w:p w14:paraId="40282ED5" w14:textId="10EA2662" w:rsidR="00AA3157" w:rsidRPr="008507BF" w:rsidRDefault="000C1C0E" w:rsidP="008507BF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>1</w:t>
      </w:r>
      <w:r w:rsidR="0058696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jaa</w:t>
      </w:r>
      <w:r>
        <w:rPr>
          <w:sz w:val="24"/>
          <w:szCs w:val="24"/>
        </w:rPr>
        <w:t xml:space="preserve">n </w:t>
      </w:r>
      <w:r w:rsidR="008507BF">
        <w:rPr>
          <w:spacing w:val="-1"/>
          <w:sz w:val="24"/>
          <w:szCs w:val="24"/>
        </w:rPr>
        <w:t>Ayah</w:t>
      </w:r>
      <w:r w:rsidR="007105D8">
        <w:rPr>
          <w:spacing w:val="-1"/>
          <w:sz w:val="24"/>
          <w:szCs w:val="24"/>
        </w:rPr>
        <w:tab/>
      </w:r>
      <w:r w:rsidR="007105D8">
        <w:rPr>
          <w:spacing w:val="-1"/>
          <w:sz w:val="24"/>
          <w:szCs w:val="24"/>
        </w:rPr>
        <w:tab/>
      </w:r>
      <w:r w:rsidR="007105D8">
        <w:rPr>
          <w:spacing w:val="-1"/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 w:rsidR="00472161">
        <w:rPr>
          <w:sz w:val="24"/>
          <w:szCs w:val="24"/>
        </w:rPr>
        <w:t>...............................................................................................</w:t>
      </w:r>
      <w:r w:rsidR="00472161">
        <w:rPr>
          <w:spacing w:val="2"/>
          <w:sz w:val="24"/>
          <w:szCs w:val="24"/>
        </w:rPr>
        <w:t>.</w:t>
      </w:r>
      <w:r w:rsidR="00472161">
        <w:rPr>
          <w:sz w:val="24"/>
          <w:szCs w:val="24"/>
        </w:rPr>
        <w:t>..........</w:t>
      </w:r>
    </w:p>
    <w:p w14:paraId="3F6813BD" w14:textId="063B6B30" w:rsidR="00E53F83" w:rsidRDefault="008507BF" w:rsidP="00E53F83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>1</w:t>
      </w:r>
      <w:r w:rsidR="0058696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E1016B">
        <w:rPr>
          <w:spacing w:val="-1"/>
          <w:sz w:val="24"/>
          <w:szCs w:val="24"/>
        </w:rPr>
        <w:t>Nama Ib</w:t>
      </w:r>
      <w:r w:rsidR="00194214">
        <w:rPr>
          <w:spacing w:val="-1"/>
          <w:sz w:val="24"/>
          <w:szCs w:val="24"/>
        </w:rPr>
        <w:t>u Kandung</w:t>
      </w:r>
      <w:r w:rsidR="00194214">
        <w:rPr>
          <w:spacing w:val="-1"/>
          <w:sz w:val="24"/>
          <w:szCs w:val="24"/>
        </w:rPr>
        <w:tab/>
      </w:r>
      <w:r w:rsidR="00194214">
        <w:rPr>
          <w:spacing w:val="-1"/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 w:rsidR="00472161">
        <w:rPr>
          <w:sz w:val="24"/>
          <w:szCs w:val="24"/>
        </w:rPr>
        <w:t>...............................................................................................</w:t>
      </w:r>
      <w:r w:rsidR="00472161">
        <w:rPr>
          <w:spacing w:val="2"/>
          <w:sz w:val="24"/>
          <w:szCs w:val="24"/>
        </w:rPr>
        <w:t>.</w:t>
      </w:r>
      <w:r w:rsidR="00472161">
        <w:rPr>
          <w:sz w:val="24"/>
          <w:szCs w:val="24"/>
        </w:rPr>
        <w:t>..........</w:t>
      </w:r>
    </w:p>
    <w:p w14:paraId="5EA62656" w14:textId="7F465562" w:rsidR="00E53F83" w:rsidRPr="008507BF" w:rsidRDefault="00E53F83" w:rsidP="00E53F83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>1</w:t>
      </w:r>
      <w:r w:rsidR="0058696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194214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Ibu</w:t>
      </w:r>
      <w:r w:rsidR="00194214">
        <w:rPr>
          <w:spacing w:val="-1"/>
          <w:sz w:val="24"/>
          <w:szCs w:val="24"/>
        </w:rPr>
        <w:t xml:space="preserve"> Kandung</w:t>
      </w:r>
      <w:r w:rsidR="00194214">
        <w:rPr>
          <w:spacing w:val="-1"/>
          <w:sz w:val="24"/>
          <w:szCs w:val="24"/>
        </w:rPr>
        <w:tab/>
      </w:r>
      <w:r w:rsidR="007105D8">
        <w:rPr>
          <w:spacing w:val="-1"/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 w:rsidR="00472161">
        <w:rPr>
          <w:sz w:val="24"/>
          <w:szCs w:val="24"/>
        </w:rPr>
        <w:t>...............................................................................................</w:t>
      </w:r>
      <w:r w:rsidR="00472161">
        <w:rPr>
          <w:spacing w:val="2"/>
          <w:sz w:val="24"/>
          <w:szCs w:val="24"/>
        </w:rPr>
        <w:t>.</w:t>
      </w:r>
      <w:r w:rsidR="00472161">
        <w:rPr>
          <w:sz w:val="24"/>
          <w:szCs w:val="24"/>
        </w:rPr>
        <w:t>..........</w:t>
      </w:r>
    </w:p>
    <w:p w14:paraId="2FD21277" w14:textId="77777777" w:rsidR="00E53F83" w:rsidRDefault="00E53F83" w:rsidP="008507BF">
      <w:pPr>
        <w:spacing w:before="40"/>
        <w:ind w:left="100"/>
        <w:rPr>
          <w:sz w:val="24"/>
          <w:szCs w:val="24"/>
        </w:rPr>
      </w:pPr>
    </w:p>
    <w:p w14:paraId="359D4EDA" w14:textId="2296411C" w:rsidR="00E53F83" w:rsidRPr="008507BF" w:rsidRDefault="00E53F83" w:rsidP="008507BF">
      <w:pPr>
        <w:spacing w:before="40"/>
        <w:ind w:left="100"/>
        <w:rPr>
          <w:sz w:val="24"/>
          <w:szCs w:val="24"/>
        </w:rPr>
        <w:sectPr w:rsidR="00E53F83" w:rsidRPr="008507BF">
          <w:type w:val="continuous"/>
          <w:pgSz w:w="11920" w:h="18880"/>
          <w:pgMar w:top="500" w:right="600" w:bottom="280" w:left="860" w:header="720" w:footer="720" w:gutter="0"/>
          <w:cols w:space="720"/>
        </w:sectPr>
      </w:pPr>
    </w:p>
    <w:p w14:paraId="6EE6BF9C" w14:textId="0A9923B7" w:rsidR="00AA3157" w:rsidRDefault="00000000">
      <w:pPr>
        <w:spacing w:before="29" w:line="274" w:lineRule="auto"/>
        <w:ind w:left="621" w:right="1086" w:hanging="52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551A947" w14:textId="77777777" w:rsidR="00AA3157" w:rsidRDefault="00000000">
      <w:pPr>
        <w:spacing w:before="2" w:line="260" w:lineRule="exact"/>
        <w:ind w:left="621" w:right="-56"/>
        <w:rPr>
          <w:sz w:val="24"/>
          <w:szCs w:val="24"/>
        </w:rPr>
      </w:pPr>
      <w:r>
        <w:rPr>
          <w:spacing w:val="-4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 xml:space="preserve">. 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ama</w:t>
      </w:r>
      <w:r>
        <w:rPr>
          <w:position w:val="-1"/>
          <w:sz w:val="24"/>
          <w:szCs w:val="24"/>
        </w:rPr>
        <w:t xml:space="preserve">n </w:t>
      </w:r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-5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or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ku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ura</w:t>
      </w:r>
    </w:p>
    <w:p w14:paraId="48D7C7F5" w14:textId="77777777" w:rsidR="00AA3157" w:rsidRDefault="00000000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191EE091" w14:textId="77777777" w:rsidR="00AA3157" w:rsidRDefault="00AA3157">
      <w:pPr>
        <w:spacing w:line="200" w:lineRule="exact"/>
      </w:pPr>
    </w:p>
    <w:p w14:paraId="5099D6FE" w14:textId="4A5081E1" w:rsidR="00AA315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EE249C">
        <w:rPr>
          <w:spacing w:val="-1"/>
          <w:sz w:val="24"/>
          <w:szCs w:val="24"/>
        </w:rPr>
        <w:t>Agriteknologi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</w:p>
    <w:p w14:paraId="38D9B095" w14:textId="71775CEB" w:rsidR="00AA3157" w:rsidRDefault="00000000">
      <w:pPr>
        <w:spacing w:before="40" w:line="260" w:lineRule="exact"/>
        <w:rPr>
          <w:sz w:val="24"/>
          <w:szCs w:val="24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num="2" w:space="720" w:equalWidth="0">
            <w:col w:w="5348" w:space="454"/>
            <w:col w:w="4658"/>
          </w:cols>
        </w:sectPr>
      </w:pP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.</w:t>
      </w:r>
      <w:r>
        <w:rPr>
          <w:spacing w:val="-12"/>
          <w:position w:val="-1"/>
          <w:sz w:val="24"/>
          <w:szCs w:val="24"/>
        </w:rPr>
        <w:t xml:space="preserve"> </w:t>
      </w:r>
      <w:r w:rsidR="0055254F">
        <w:rPr>
          <w:spacing w:val="-1"/>
          <w:position w:val="-1"/>
          <w:sz w:val="24"/>
          <w:szCs w:val="24"/>
        </w:rPr>
        <w:t>Desain Komunikasi Visual</w:t>
      </w:r>
    </w:p>
    <w:p w14:paraId="12580399" w14:textId="77777777" w:rsidR="00AA3157" w:rsidRDefault="00AA3157">
      <w:pPr>
        <w:spacing w:before="6" w:line="120" w:lineRule="exact"/>
        <w:rPr>
          <w:sz w:val="13"/>
          <w:szCs w:val="13"/>
        </w:rPr>
      </w:pPr>
    </w:p>
    <w:p w14:paraId="558EB24A" w14:textId="77777777" w:rsidR="00AA3157" w:rsidRDefault="00AA3157">
      <w:pPr>
        <w:spacing w:line="200" w:lineRule="exact"/>
      </w:pPr>
    </w:p>
    <w:p w14:paraId="5E5A9314" w14:textId="4214614A" w:rsidR="00AA3157" w:rsidRDefault="00000000" w:rsidP="00C359CD">
      <w:pPr>
        <w:spacing w:before="29" w:line="274" w:lineRule="auto"/>
        <w:ind w:left="617" w:right="337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53C94A12" w14:textId="77777777" w:rsidR="00AA3157" w:rsidRDefault="00000000">
      <w:pPr>
        <w:spacing w:before="5" w:line="260" w:lineRule="exact"/>
        <w:ind w:left="617"/>
        <w:rPr>
          <w:sz w:val="24"/>
          <w:szCs w:val="24"/>
        </w:rPr>
      </w:pP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at</w:t>
      </w:r>
      <w:r>
        <w:rPr>
          <w:position w:val="-1"/>
          <w:sz w:val="24"/>
          <w:szCs w:val="24"/>
        </w:rPr>
        <w:t>ur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-4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rund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und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n.</w:t>
      </w:r>
    </w:p>
    <w:p w14:paraId="6C2B6C47" w14:textId="77777777" w:rsidR="00AA3157" w:rsidRDefault="00AA3157">
      <w:pPr>
        <w:spacing w:before="16" w:line="200" w:lineRule="exact"/>
        <w:sectPr w:rsidR="00AA3157">
          <w:type w:val="continuous"/>
          <w:pgSz w:w="11920" w:h="18880"/>
          <w:pgMar w:top="500" w:right="600" w:bottom="280" w:left="860" w:header="720" w:footer="720" w:gutter="0"/>
          <w:cols w:space="720"/>
        </w:sectPr>
      </w:pPr>
    </w:p>
    <w:p w14:paraId="66BDBCE5" w14:textId="77777777" w:rsidR="00681199" w:rsidRDefault="00681199">
      <w:pPr>
        <w:spacing w:before="29"/>
        <w:ind w:left="661"/>
        <w:rPr>
          <w:spacing w:val="-1"/>
          <w:sz w:val="24"/>
          <w:szCs w:val="24"/>
        </w:rPr>
      </w:pPr>
    </w:p>
    <w:p w14:paraId="58E5D488" w14:textId="58163360" w:rsidR="00AA3157" w:rsidRDefault="00000000">
      <w:pPr>
        <w:spacing w:before="29"/>
        <w:ind w:left="661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</w:p>
    <w:p w14:paraId="04173F40" w14:textId="77777777" w:rsidR="00AA3157" w:rsidRDefault="00000000">
      <w:pPr>
        <w:spacing w:before="40"/>
        <w:ind w:left="661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0AE22590" w14:textId="77777777" w:rsidR="00AA3157" w:rsidRDefault="00AA3157">
      <w:pPr>
        <w:spacing w:before="7" w:line="100" w:lineRule="exact"/>
        <w:rPr>
          <w:sz w:val="11"/>
          <w:szCs w:val="11"/>
        </w:rPr>
      </w:pPr>
    </w:p>
    <w:p w14:paraId="20C7B857" w14:textId="77777777" w:rsidR="00AA3157" w:rsidRDefault="00AA3157">
      <w:pPr>
        <w:spacing w:line="200" w:lineRule="exact"/>
      </w:pPr>
    </w:p>
    <w:p w14:paraId="28F7AFD5" w14:textId="77777777" w:rsidR="00AA3157" w:rsidRDefault="00AA3157">
      <w:pPr>
        <w:spacing w:line="200" w:lineRule="exact"/>
      </w:pPr>
    </w:p>
    <w:p w14:paraId="41214A22" w14:textId="77777777" w:rsidR="00AA3157" w:rsidRDefault="00AA3157">
      <w:pPr>
        <w:spacing w:line="200" w:lineRule="exact"/>
      </w:pPr>
    </w:p>
    <w:p w14:paraId="3525C654" w14:textId="77777777" w:rsidR="00AA3157" w:rsidRDefault="00AA3157">
      <w:pPr>
        <w:spacing w:line="200" w:lineRule="exact"/>
      </w:pPr>
    </w:p>
    <w:p w14:paraId="05366567" w14:textId="77777777" w:rsidR="00AA3157" w:rsidRDefault="00AA3157">
      <w:pPr>
        <w:spacing w:line="200" w:lineRule="exact"/>
      </w:pPr>
    </w:p>
    <w:p w14:paraId="12DCCE94" w14:textId="77777777" w:rsidR="00AA3157" w:rsidRDefault="00AA3157">
      <w:pPr>
        <w:spacing w:line="200" w:lineRule="exact"/>
      </w:pPr>
    </w:p>
    <w:p w14:paraId="3BEDB30C" w14:textId="77777777" w:rsidR="00AA3157" w:rsidRDefault="00000000">
      <w:pPr>
        <w:ind w:left="661" w:right="-56"/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</w:t>
      </w:r>
    </w:p>
    <w:p w14:paraId="7FD2AE81" w14:textId="77777777" w:rsidR="00681199" w:rsidRDefault="00000000">
      <w:pPr>
        <w:spacing w:before="29"/>
      </w:pPr>
      <w:r>
        <w:br w:type="column"/>
      </w:r>
    </w:p>
    <w:p w14:paraId="28FA9E70" w14:textId="4890106E" w:rsidR="00AA3157" w:rsidRDefault="00000000">
      <w:pPr>
        <w:spacing w:before="29"/>
        <w:rPr>
          <w:sz w:val="24"/>
          <w:szCs w:val="24"/>
        </w:rPr>
      </w:pPr>
      <w:r>
        <w:rPr>
          <w:sz w:val="24"/>
          <w:szCs w:val="24"/>
        </w:rPr>
        <w:t>..................., .............</w:t>
      </w:r>
      <w:r w:rsidR="00C40FD2">
        <w:rPr>
          <w:sz w:val="24"/>
          <w:szCs w:val="24"/>
        </w:rPr>
        <w:t>......</w:t>
      </w:r>
      <w:r w:rsidR="00681199">
        <w:rPr>
          <w:sz w:val="24"/>
          <w:szCs w:val="24"/>
        </w:rPr>
        <w:t>............</w:t>
      </w:r>
      <w:r>
        <w:rPr>
          <w:sz w:val="24"/>
          <w:szCs w:val="24"/>
        </w:rPr>
        <w:t>202</w:t>
      </w:r>
      <w:r w:rsidR="002407F0">
        <w:rPr>
          <w:sz w:val="24"/>
          <w:szCs w:val="24"/>
        </w:rPr>
        <w:t>6</w:t>
      </w:r>
    </w:p>
    <w:p w14:paraId="319D08AD" w14:textId="77777777" w:rsidR="00AA3157" w:rsidRDefault="00000000">
      <w:pPr>
        <w:spacing w:before="4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7062B474" w14:textId="77777777" w:rsidR="00AA3157" w:rsidRDefault="00AA3157">
      <w:pPr>
        <w:spacing w:before="7" w:line="100" w:lineRule="exact"/>
        <w:rPr>
          <w:sz w:val="11"/>
          <w:szCs w:val="11"/>
        </w:rPr>
      </w:pPr>
    </w:p>
    <w:p w14:paraId="15B1BDA7" w14:textId="77777777" w:rsidR="00AA3157" w:rsidRDefault="00AA3157">
      <w:pPr>
        <w:spacing w:line="200" w:lineRule="exact"/>
      </w:pPr>
    </w:p>
    <w:p w14:paraId="5EC57EB7" w14:textId="77777777" w:rsidR="00AA3157" w:rsidRDefault="00AA3157">
      <w:pPr>
        <w:spacing w:line="200" w:lineRule="exact"/>
      </w:pPr>
    </w:p>
    <w:p w14:paraId="599B2485" w14:textId="77777777" w:rsidR="00AA3157" w:rsidRDefault="00AA3157">
      <w:pPr>
        <w:spacing w:line="200" w:lineRule="exact"/>
      </w:pPr>
    </w:p>
    <w:p w14:paraId="2FD4EDB1" w14:textId="77777777" w:rsidR="00AA3157" w:rsidRDefault="00AA3157">
      <w:pPr>
        <w:spacing w:line="200" w:lineRule="exact"/>
      </w:pPr>
    </w:p>
    <w:p w14:paraId="16AF5DF2" w14:textId="77777777" w:rsidR="00AA3157" w:rsidRDefault="00AA3157">
      <w:pPr>
        <w:spacing w:line="200" w:lineRule="exact"/>
      </w:pPr>
    </w:p>
    <w:p w14:paraId="60B3BAB2" w14:textId="77777777" w:rsidR="00AA3157" w:rsidRDefault="00AA3157">
      <w:pPr>
        <w:spacing w:line="200" w:lineRule="exact"/>
      </w:pPr>
    </w:p>
    <w:p w14:paraId="6A0E17D4" w14:textId="0D1F105B" w:rsidR="00AA315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</w:t>
      </w:r>
      <w:r w:rsidR="00681199">
        <w:rPr>
          <w:b/>
          <w:sz w:val="24"/>
          <w:szCs w:val="24"/>
        </w:rPr>
        <w:t>.......</w:t>
      </w:r>
    </w:p>
    <w:sectPr w:rsidR="00AA3157">
      <w:type w:val="continuous"/>
      <w:pgSz w:w="11920" w:h="18880"/>
      <w:pgMar w:top="500" w:right="600" w:bottom="280" w:left="860" w:header="720" w:footer="720" w:gutter="0"/>
      <w:cols w:num="2" w:space="720" w:equalWidth="0">
        <w:col w:w="3901" w:space="2630"/>
        <w:col w:w="3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DF7"/>
    <w:multiLevelType w:val="multilevel"/>
    <w:tmpl w:val="262238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43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7"/>
    <w:rsid w:val="00001803"/>
    <w:rsid w:val="00015180"/>
    <w:rsid w:val="00026360"/>
    <w:rsid w:val="00093A7D"/>
    <w:rsid w:val="00093A9B"/>
    <w:rsid w:val="000C1C0E"/>
    <w:rsid w:val="000D6F54"/>
    <w:rsid w:val="000E7DDF"/>
    <w:rsid w:val="00104EF1"/>
    <w:rsid w:val="00194214"/>
    <w:rsid w:val="0019711F"/>
    <w:rsid w:val="001A41F1"/>
    <w:rsid w:val="001E4D79"/>
    <w:rsid w:val="002407F0"/>
    <w:rsid w:val="00246312"/>
    <w:rsid w:val="00261320"/>
    <w:rsid w:val="002B1C0E"/>
    <w:rsid w:val="002D5106"/>
    <w:rsid w:val="002E3571"/>
    <w:rsid w:val="003510E3"/>
    <w:rsid w:val="00440F68"/>
    <w:rsid w:val="00472161"/>
    <w:rsid w:val="0055254F"/>
    <w:rsid w:val="00586960"/>
    <w:rsid w:val="0067739B"/>
    <w:rsid w:val="00681199"/>
    <w:rsid w:val="007105D8"/>
    <w:rsid w:val="007112AB"/>
    <w:rsid w:val="007A1A3B"/>
    <w:rsid w:val="008507BF"/>
    <w:rsid w:val="008B51BF"/>
    <w:rsid w:val="00931F2C"/>
    <w:rsid w:val="00934E01"/>
    <w:rsid w:val="00A3475B"/>
    <w:rsid w:val="00A5499A"/>
    <w:rsid w:val="00AA3157"/>
    <w:rsid w:val="00AF28AF"/>
    <w:rsid w:val="00C268FD"/>
    <w:rsid w:val="00C359CD"/>
    <w:rsid w:val="00C40FD2"/>
    <w:rsid w:val="00C87414"/>
    <w:rsid w:val="00CE13D4"/>
    <w:rsid w:val="00D4144B"/>
    <w:rsid w:val="00DA0B3A"/>
    <w:rsid w:val="00DC0C55"/>
    <w:rsid w:val="00E1016B"/>
    <w:rsid w:val="00E41359"/>
    <w:rsid w:val="00E53F83"/>
    <w:rsid w:val="00E879DC"/>
    <w:rsid w:val="00EE249C"/>
    <w:rsid w:val="00F71BA7"/>
    <w:rsid w:val="00F72DE8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E625"/>
  <w15:docId w15:val="{CA2EEF7B-E990-4EDE-99F1-5AEB5B1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4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kn1kelap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sarpiandi saidan</cp:lastModifiedBy>
  <cp:revision>36</cp:revision>
  <cp:lastPrinted>2025-05-27T02:13:00Z</cp:lastPrinted>
  <dcterms:created xsi:type="dcterms:W3CDTF">2025-06-17T02:46:00Z</dcterms:created>
  <dcterms:modified xsi:type="dcterms:W3CDTF">2026-04-21T03:33:00Z</dcterms:modified>
</cp:coreProperties>
</file>